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618" w:rsidRDefault="002E2618">
      <w:pPr>
        <w:spacing w:before="8" w:line="120" w:lineRule="exact"/>
        <w:rPr>
          <w:sz w:val="13"/>
          <w:szCs w:val="13"/>
        </w:rPr>
      </w:pPr>
    </w:p>
    <w:p w:rsidR="002E2618" w:rsidRDefault="00B96338">
      <w:pPr>
        <w:spacing w:line="280" w:lineRule="exact"/>
        <w:ind w:left="120" w:right="7826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80pt;margin-top:14.95pt;width:296pt;height:44.2pt;z-index:-251659264;mso-position-horizontal-relative:page;mso-position-vertical-relative:page">
            <v:imagedata r:id="rId5" o:title=""/>
            <w10:wrap anchorx="page" anchory="page"/>
          </v:shape>
        </w:pict>
      </w:r>
      <w:r>
        <w:pict>
          <v:group id="_x0000_s1026" style="position:absolute;left:0;text-align:left;margin-left:36pt;margin-top:46.35pt;width:526pt;height:0;z-index:-251658240;mso-position-horizontal-relative:page" coordorigin="720,927" coordsize="10520,0">
            <v:shape id="_x0000_s1027" style="position:absolute;left:720;top:927;width:10520;height:0" coordorigin="720,927" coordsize="10520,0" path="m720,927r1052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w w:val="78"/>
          <w:sz w:val="28"/>
          <w:szCs w:val="28"/>
        </w:rPr>
        <w:t>S</w:t>
      </w:r>
      <w:r>
        <w:rPr>
          <w:rFonts w:ascii="Arial" w:eastAsia="Arial" w:hAnsi="Arial" w:cs="Arial"/>
          <w:b/>
          <w:spacing w:val="-12"/>
          <w:w w:val="78"/>
          <w:sz w:val="28"/>
          <w:szCs w:val="28"/>
        </w:rPr>
        <w:t>TA</w:t>
      </w:r>
      <w:r>
        <w:rPr>
          <w:rFonts w:ascii="Arial" w:eastAsia="Arial" w:hAnsi="Arial" w:cs="Arial"/>
          <w:b/>
          <w:w w:val="78"/>
          <w:sz w:val="28"/>
          <w:szCs w:val="28"/>
        </w:rPr>
        <w:t>TEMENT</w:t>
      </w:r>
      <w:r>
        <w:rPr>
          <w:rFonts w:ascii="Arial" w:eastAsia="Arial" w:hAnsi="Arial" w:cs="Arial"/>
          <w:b/>
          <w:spacing w:val="-2"/>
          <w:w w:val="7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w w:val="78"/>
          <w:sz w:val="28"/>
          <w:szCs w:val="28"/>
        </w:rPr>
        <w:t>OF</w:t>
      </w:r>
      <w:r>
        <w:rPr>
          <w:rFonts w:ascii="Arial" w:eastAsia="Arial" w:hAnsi="Arial" w:cs="Arial"/>
          <w:b/>
          <w:spacing w:val="-12"/>
          <w:w w:val="7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w w:val="78"/>
          <w:sz w:val="28"/>
          <w:szCs w:val="28"/>
        </w:rPr>
        <w:t xml:space="preserve">INTENT </w:t>
      </w:r>
      <w:r>
        <w:rPr>
          <w:rFonts w:ascii="Arial" w:eastAsia="Arial" w:hAnsi="Arial" w:cs="Arial"/>
          <w:w w:val="79"/>
          <w:sz w:val="28"/>
          <w:szCs w:val="28"/>
        </w:rPr>
        <w:t>Master</w:t>
      </w:r>
      <w:r>
        <w:rPr>
          <w:rFonts w:ascii="Arial" w:eastAsia="Arial" w:hAnsi="Arial" w:cs="Arial"/>
          <w:spacing w:val="15"/>
          <w:w w:val="79"/>
          <w:sz w:val="28"/>
          <w:szCs w:val="28"/>
        </w:rPr>
        <w:t xml:space="preserve"> </w:t>
      </w:r>
      <w:r>
        <w:rPr>
          <w:rFonts w:ascii="Arial" w:eastAsia="Arial" w:hAnsi="Arial" w:cs="Arial"/>
          <w:w w:val="79"/>
          <w:sz w:val="28"/>
          <w:szCs w:val="28"/>
        </w:rPr>
        <w:t>of</w:t>
      </w:r>
      <w:r>
        <w:rPr>
          <w:rFonts w:ascii="Arial" w:eastAsia="Arial" w:hAnsi="Arial" w:cs="Arial"/>
          <w:spacing w:val="9"/>
          <w:w w:val="79"/>
          <w:sz w:val="28"/>
          <w:szCs w:val="28"/>
        </w:rPr>
        <w:t xml:space="preserve"> </w:t>
      </w:r>
      <w:r>
        <w:rPr>
          <w:rFonts w:ascii="Arial" w:eastAsia="Arial" w:hAnsi="Arial" w:cs="Arial"/>
          <w:w w:val="79"/>
          <w:sz w:val="28"/>
          <w:szCs w:val="28"/>
        </w:rPr>
        <w:t>Indigenous</w:t>
      </w:r>
      <w:r>
        <w:rPr>
          <w:rFonts w:ascii="Arial" w:eastAsia="Arial" w:hAnsi="Arial" w:cs="Arial"/>
          <w:spacing w:val="-7"/>
          <w:w w:val="79"/>
          <w:sz w:val="28"/>
          <w:szCs w:val="28"/>
        </w:rPr>
        <w:t xml:space="preserve"> </w:t>
      </w:r>
      <w:r>
        <w:rPr>
          <w:rFonts w:ascii="Arial" w:eastAsia="Arial" w:hAnsi="Arial" w:cs="Arial"/>
          <w:w w:val="79"/>
          <w:sz w:val="28"/>
          <w:szCs w:val="28"/>
        </w:rPr>
        <w:t xml:space="preserve">Business </w:t>
      </w:r>
      <w:r>
        <w:rPr>
          <w:rFonts w:ascii="Arial" w:eastAsia="Arial" w:hAnsi="Arial" w:cs="Arial"/>
          <w:w w:val="78"/>
          <w:sz w:val="28"/>
          <w:szCs w:val="28"/>
        </w:rPr>
        <w:t>Leadership</w:t>
      </w:r>
    </w:p>
    <w:p w:rsidR="002E2618" w:rsidRDefault="002E2618">
      <w:pPr>
        <w:spacing w:before="9" w:line="120" w:lineRule="exact"/>
        <w:rPr>
          <w:sz w:val="12"/>
          <w:szCs w:val="12"/>
        </w:rPr>
      </w:pPr>
    </w:p>
    <w:p w:rsidR="002E2618" w:rsidRDefault="00B96338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w w:val="73"/>
          <w:sz w:val="24"/>
          <w:szCs w:val="24"/>
        </w:rPr>
        <w:t>Y</w:t>
      </w:r>
      <w:r>
        <w:rPr>
          <w:rFonts w:ascii="Arial" w:eastAsia="Arial" w:hAnsi="Arial" w:cs="Arial"/>
          <w:w w:val="73"/>
          <w:sz w:val="24"/>
          <w:szCs w:val="24"/>
        </w:rPr>
        <w:t>OU</w:t>
      </w:r>
      <w:r>
        <w:rPr>
          <w:rFonts w:ascii="Arial" w:eastAsia="Arial" w:hAnsi="Arial" w:cs="Arial"/>
          <w:spacing w:val="-8"/>
          <w:w w:val="73"/>
          <w:sz w:val="24"/>
          <w:szCs w:val="24"/>
        </w:rPr>
        <w:t xml:space="preserve"> </w:t>
      </w:r>
      <w:r>
        <w:rPr>
          <w:rFonts w:ascii="Arial" w:eastAsia="Arial" w:hAnsi="Arial" w:cs="Arial"/>
          <w:w w:val="73"/>
          <w:sz w:val="24"/>
          <w:szCs w:val="24"/>
        </w:rPr>
        <w:t>AND</w:t>
      </w:r>
      <w:r>
        <w:rPr>
          <w:rFonts w:ascii="Arial" w:eastAsia="Arial" w:hAnsi="Arial" w:cs="Arial"/>
          <w:spacing w:val="25"/>
          <w:w w:val="7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w w:val="73"/>
          <w:sz w:val="24"/>
          <w:szCs w:val="24"/>
        </w:rPr>
        <w:t>Y</w:t>
      </w:r>
      <w:r>
        <w:rPr>
          <w:rFonts w:ascii="Arial" w:eastAsia="Arial" w:hAnsi="Arial" w:cs="Arial"/>
          <w:w w:val="73"/>
          <w:sz w:val="24"/>
          <w:szCs w:val="24"/>
        </w:rPr>
        <w:t>OUR</w:t>
      </w:r>
      <w:r>
        <w:rPr>
          <w:rFonts w:ascii="Arial" w:eastAsia="Arial" w:hAnsi="Arial" w:cs="Arial"/>
          <w:spacing w:val="5"/>
          <w:w w:val="7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73"/>
          <w:sz w:val="24"/>
          <w:szCs w:val="24"/>
        </w:rPr>
        <w:t xml:space="preserve">COMMUNITY </w:t>
      </w:r>
      <w:r>
        <w:rPr>
          <w:rFonts w:ascii="Arial" w:eastAsia="Arial" w:hAnsi="Arial" w:cs="Arial"/>
          <w:spacing w:val="20"/>
          <w:w w:val="7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200</w:t>
      </w:r>
      <w:r>
        <w:rPr>
          <w:rFonts w:ascii="Arial" w:eastAsia="Arial" w:hAnsi="Arial" w:cs="Arial"/>
          <w:spacing w:val="38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WORDS</w:t>
      </w:r>
      <w:r>
        <w:rPr>
          <w:rFonts w:ascii="Arial" w:eastAsia="Arial" w:hAnsi="Arial" w:cs="Arial"/>
          <w:spacing w:val="-2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OR</w:t>
      </w:r>
      <w:r>
        <w:rPr>
          <w:rFonts w:ascii="Arial" w:eastAsia="Arial" w:hAnsi="Arial" w:cs="Arial"/>
          <w:spacing w:val="-7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LESS</w:t>
      </w:r>
    </w:p>
    <w:p w:rsidR="002E2618" w:rsidRDefault="00B96338">
      <w:pPr>
        <w:spacing w:before="12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w w:val="79"/>
          <w:sz w:val="24"/>
          <w:szCs w:val="24"/>
        </w:rPr>
        <w:t>T</w:t>
      </w:r>
      <w:r>
        <w:rPr>
          <w:rFonts w:ascii="Arial" w:eastAsia="Arial" w:hAnsi="Arial" w:cs="Arial"/>
          <w:w w:val="79"/>
          <w:sz w:val="24"/>
          <w:szCs w:val="24"/>
        </w:rPr>
        <w:t>ell</w:t>
      </w:r>
      <w:r>
        <w:rPr>
          <w:rFonts w:ascii="Arial" w:eastAsia="Arial" w:hAnsi="Arial" w:cs="Arial"/>
          <w:spacing w:val="-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us</w:t>
      </w:r>
      <w:r>
        <w:rPr>
          <w:rFonts w:ascii="Arial" w:eastAsia="Arial" w:hAnsi="Arial" w:cs="Arial"/>
          <w:spacing w:val="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main</w:t>
      </w:r>
      <w:r>
        <w:rPr>
          <w:rFonts w:ascii="Arial" w:eastAsia="Arial" w:hAnsi="Arial" w:cs="Arial"/>
          <w:spacing w:val="10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reason</w:t>
      </w:r>
      <w:r>
        <w:rPr>
          <w:rFonts w:ascii="Arial" w:eastAsia="Arial" w:hAnsi="Arial" w:cs="Arial"/>
          <w:spacing w:val="-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why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</w:t>
      </w:r>
      <w:r>
        <w:rPr>
          <w:rFonts w:ascii="Arial" w:eastAsia="Arial" w:hAnsi="Arial" w:cs="Arial"/>
          <w:spacing w:val="-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want</w:t>
      </w:r>
      <w:r>
        <w:rPr>
          <w:rFonts w:ascii="Arial" w:eastAsia="Arial" w:hAnsi="Arial" w:cs="Arial"/>
          <w:spacing w:val="10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to</w:t>
      </w:r>
      <w:r>
        <w:rPr>
          <w:rFonts w:ascii="Arial" w:eastAsia="Arial" w:hAnsi="Arial" w:cs="Arial"/>
          <w:spacing w:val="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participate</w:t>
      </w:r>
      <w:r>
        <w:rPr>
          <w:rFonts w:ascii="Arial" w:eastAsia="Arial" w:hAnsi="Arial" w:cs="Arial"/>
          <w:spacing w:val="1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in</w:t>
      </w:r>
      <w:r>
        <w:rPr>
          <w:rFonts w:ascii="Arial" w:eastAsia="Arial" w:hAnsi="Arial" w:cs="Arial"/>
          <w:spacing w:val="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this</w:t>
      </w:r>
      <w:r>
        <w:rPr>
          <w:rFonts w:ascii="Arial" w:eastAsia="Arial" w:hAnsi="Arial" w:cs="Arial"/>
          <w:spacing w:val="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course.</w:t>
      </w:r>
    </w:p>
    <w:p w:rsidR="002E2618" w:rsidRDefault="00B96338">
      <w:pPr>
        <w:spacing w:before="12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How</w:t>
      </w:r>
      <w:r>
        <w:rPr>
          <w:rFonts w:ascii="Arial" w:eastAsia="Arial" w:hAnsi="Arial" w:cs="Arial"/>
          <w:spacing w:val="-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will</w:t>
      </w:r>
      <w:r>
        <w:rPr>
          <w:rFonts w:ascii="Arial" w:eastAsia="Arial" w:hAnsi="Arial" w:cs="Arial"/>
          <w:spacing w:val="1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a)</w:t>
      </w:r>
      <w:r>
        <w:rPr>
          <w:rFonts w:ascii="Arial" w:eastAsia="Arial" w:hAnsi="Arial" w:cs="Arial"/>
          <w:spacing w:val="-10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your community</w:t>
      </w:r>
      <w:r>
        <w:rPr>
          <w:rFonts w:ascii="Arial" w:eastAsia="Arial" w:hAnsi="Arial" w:cs="Arial"/>
          <w:spacing w:val="1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and</w:t>
      </w:r>
      <w:r>
        <w:rPr>
          <w:rFonts w:ascii="Arial" w:eastAsia="Arial" w:hAnsi="Arial" w:cs="Arial"/>
          <w:spacing w:val="1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b)</w:t>
      </w:r>
      <w:r>
        <w:rPr>
          <w:rFonts w:ascii="Arial" w:eastAsia="Arial" w:hAnsi="Arial" w:cs="Arial"/>
          <w:spacing w:val="-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business</w:t>
      </w:r>
      <w:r>
        <w:rPr>
          <w:rFonts w:ascii="Arial" w:eastAsia="Arial" w:hAnsi="Arial" w:cs="Arial"/>
          <w:spacing w:val="-4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leadership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in</w:t>
      </w:r>
      <w:r>
        <w:rPr>
          <w:rFonts w:ascii="Arial" w:eastAsia="Arial" w:hAnsi="Arial" w:cs="Arial"/>
          <w:spacing w:val="-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Australia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benefit</w:t>
      </w:r>
      <w:r>
        <w:rPr>
          <w:rFonts w:ascii="Arial" w:eastAsia="Arial" w:hAnsi="Arial" w:cs="Arial"/>
          <w:spacing w:val="1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from</w:t>
      </w:r>
      <w:r>
        <w:rPr>
          <w:rFonts w:ascii="Arial" w:eastAsia="Arial" w:hAnsi="Arial" w:cs="Arial"/>
          <w:spacing w:val="1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</w:t>
      </w:r>
      <w:r>
        <w:rPr>
          <w:rFonts w:ascii="Arial" w:eastAsia="Arial" w:hAnsi="Arial" w:cs="Arial"/>
          <w:spacing w:val="-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completing</w:t>
      </w:r>
      <w:r>
        <w:rPr>
          <w:rFonts w:ascii="Arial" w:eastAsia="Arial" w:hAnsi="Arial" w:cs="Arial"/>
          <w:spacing w:val="1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this</w:t>
      </w:r>
      <w:r>
        <w:rPr>
          <w:rFonts w:ascii="Arial" w:eastAsia="Arial" w:hAnsi="Arial" w:cs="Arial"/>
          <w:spacing w:val="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course.</w:t>
      </w:r>
    </w:p>
    <w:p w:rsidR="002E2618" w:rsidRDefault="002E2618">
      <w:pPr>
        <w:spacing w:line="200" w:lineRule="exact"/>
      </w:pPr>
    </w:p>
    <w:p w:rsidR="002E2618" w:rsidRDefault="00B96338">
      <w:pPr>
        <w:spacing w:line="2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6985</wp:posOffset>
                </wp:positionV>
                <wp:extent cx="6496050" cy="14097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338" w:rsidRPr="00B96338" w:rsidRDefault="00B9633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.55pt;width:511.5pt;height:11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">
                <v:textbox>
                  <w:txbxContent>
                    <w:p w:rsidR="00B96338" w:rsidRPr="00B96338" w:rsidRDefault="00B9633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before="10" w:line="260" w:lineRule="exact"/>
        <w:rPr>
          <w:sz w:val="26"/>
          <w:szCs w:val="26"/>
        </w:rPr>
      </w:pPr>
    </w:p>
    <w:p w:rsidR="002E2618" w:rsidRDefault="00B96338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76"/>
          <w:sz w:val="24"/>
          <w:szCs w:val="24"/>
        </w:rPr>
        <w:t>INDUST</w:t>
      </w:r>
      <w:r>
        <w:rPr>
          <w:rFonts w:ascii="Arial" w:eastAsia="Arial" w:hAnsi="Arial" w:cs="Arial"/>
          <w:spacing w:val="-3"/>
          <w:w w:val="76"/>
          <w:sz w:val="24"/>
          <w:szCs w:val="24"/>
        </w:rPr>
        <w:t>R</w:t>
      </w:r>
      <w:r>
        <w:rPr>
          <w:rFonts w:ascii="Arial" w:eastAsia="Arial" w:hAnsi="Arial" w:cs="Arial"/>
          <w:w w:val="76"/>
          <w:sz w:val="24"/>
          <w:szCs w:val="24"/>
        </w:rPr>
        <w:t>Y</w:t>
      </w:r>
      <w:r>
        <w:rPr>
          <w:rFonts w:ascii="Arial" w:eastAsia="Arial" w:hAnsi="Arial" w:cs="Arial"/>
          <w:spacing w:val="-9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AND</w:t>
      </w:r>
      <w:r>
        <w:rPr>
          <w:rFonts w:ascii="Arial" w:eastAsia="Arial" w:hAnsi="Arial" w:cs="Arial"/>
          <w:spacing w:val="17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COMMUNITY</w:t>
      </w:r>
      <w:r>
        <w:rPr>
          <w:rFonts w:ascii="Arial" w:eastAsia="Arial" w:hAnsi="Arial" w:cs="Arial"/>
          <w:spacing w:val="22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INVO</w:t>
      </w:r>
      <w:r>
        <w:rPr>
          <w:rFonts w:ascii="Arial" w:eastAsia="Arial" w:hAnsi="Arial" w:cs="Arial"/>
          <w:spacing w:val="-14"/>
          <w:w w:val="76"/>
          <w:sz w:val="24"/>
          <w:szCs w:val="24"/>
        </w:rPr>
        <w:t>L</w:t>
      </w:r>
      <w:r>
        <w:rPr>
          <w:rFonts w:ascii="Arial" w:eastAsia="Arial" w:hAnsi="Arial" w:cs="Arial"/>
          <w:w w:val="76"/>
          <w:sz w:val="24"/>
          <w:szCs w:val="24"/>
        </w:rPr>
        <w:t>VEMENT</w:t>
      </w:r>
      <w:r>
        <w:rPr>
          <w:rFonts w:ascii="Arial" w:eastAsia="Arial" w:hAnsi="Arial" w:cs="Arial"/>
          <w:spacing w:val="-5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200</w:t>
      </w:r>
      <w:r>
        <w:rPr>
          <w:rFonts w:ascii="Arial" w:eastAsia="Arial" w:hAnsi="Arial" w:cs="Arial"/>
          <w:spacing w:val="38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WORDS</w:t>
      </w:r>
      <w:r>
        <w:rPr>
          <w:rFonts w:ascii="Arial" w:eastAsia="Arial" w:hAnsi="Arial" w:cs="Arial"/>
          <w:spacing w:val="-2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OR</w:t>
      </w:r>
      <w:r>
        <w:rPr>
          <w:rFonts w:ascii="Arial" w:eastAsia="Arial" w:hAnsi="Arial" w:cs="Arial"/>
          <w:spacing w:val="-7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LESS</w:t>
      </w:r>
    </w:p>
    <w:p w:rsidR="002E2618" w:rsidRDefault="00B96338">
      <w:pPr>
        <w:spacing w:before="12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w w:val="79"/>
          <w:sz w:val="24"/>
          <w:szCs w:val="24"/>
        </w:rPr>
        <w:t>T</w:t>
      </w:r>
      <w:r>
        <w:rPr>
          <w:rFonts w:ascii="Arial" w:eastAsia="Arial" w:hAnsi="Arial" w:cs="Arial"/>
          <w:w w:val="79"/>
          <w:sz w:val="24"/>
          <w:szCs w:val="24"/>
        </w:rPr>
        <w:t>ell</w:t>
      </w:r>
      <w:r>
        <w:rPr>
          <w:rFonts w:ascii="Arial" w:eastAsia="Arial" w:hAnsi="Arial" w:cs="Arial"/>
          <w:spacing w:val="-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us</w:t>
      </w:r>
      <w:r>
        <w:rPr>
          <w:rFonts w:ascii="Arial" w:eastAsia="Arial" w:hAnsi="Arial" w:cs="Arial"/>
          <w:spacing w:val="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about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two</w:t>
      </w:r>
      <w:r>
        <w:rPr>
          <w:rFonts w:ascii="Arial" w:eastAsia="Arial" w:hAnsi="Arial" w:cs="Arial"/>
          <w:spacing w:val="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key</w:t>
      </w:r>
      <w:r>
        <w:rPr>
          <w:rFonts w:ascii="Arial" w:eastAsia="Arial" w:hAnsi="Arial" w:cs="Arial"/>
          <w:spacing w:val="-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moments</w:t>
      </w:r>
      <w:r>
        <w:rPr>
          <w:rFonts w:ascii="Arial" w:eastAsia="Arial" w:hAnsi="Arial" w:cs="Arial"/>
          <w:spacing w:val="1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in</w:t>
      </w:r>
      <w:r>
        <w:rPr>
          <w:rFonts w:ascii="Arial" w:eastAsia="Arial" w:hAnsi="Arial" w:cs="Arial"/>
          <w:spacing w:val="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your career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and</w:t>
      </w:r>
      <w:r>
        <w:rPr>
          <w:rFonts w:ascii="Arial" w:eastAsia="Arial" w:hAnsi="Arial" w:cs="Arial"/>
          <w:spacing w:val="1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why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they are</w:t>
      </w:r>
      <w:r>
        <w:rPr>
          <w:rFonts w:ascii="Arial" w:eastAsia="Arial" w:hAnsi="Arial" w:cs="Arial"/>
          <w:spacing w:val="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significant</w:t>
      </w:r>
      <w:r>
        <w:rPr>
          <w:rFonts w:ascii="Arial" w:eastAsia="Arial" w:hAnsi="Arial" w:cs="Arial"/>
          <w:spacing w:val="1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to</w:t>
      </w:r>
      <w:r>
        <w:rPr>
          <w:rFonts w:ascii="Arial" w:eastAsia="Arial" w:hAnsi="Arial" w:cs="Arial"/>
          <w:spacing w:val="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you.</w:t>
      </w:r>
      <w:r>
        <w:rPr>
          <w:rFonts w:ascii="Arial" w:eastAsia="Arial" w:hAnsi="Arial" w:cs="Arial"/>
          <w:spacing w:val="-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100</w:t>
      </w:r>
      <w:r>
        <w:rPr>
          <w:rFonts w:ascii="Arial" w:eastAsia="Arial" w:hAnsi="Arial" w:cs="Arial"/>
          <w:spacing w:val="33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words</w:t>
      </w:r>
    </w:p>
    <w:p w:rsidR="002E2618" w:rsidRDefault="00B96338">
      <w:pPr>
        <w:spacing w:before="12" w:line="250" w:lineRule="auto"/>
        <w:ind w:left="274" w:right="833" w:hanging="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Detail</w:t>
      </w:r>
      <w:r>
        <w:rPr>
          <w:rFonts w:ascii="Arial" w:eastAsia="Arial" w:hAnsi="Arial" w:cs="Arial"/>
          <w:spacing w:val="-1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how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your indust</w:t>
      </w:r>
      <w:r>
        <w:rPr>
          <w:rFonts w:ascii="Arial" w:eastAsia="Arial" w:hAnsi="Arial" w:cs="Arial"/>
          <w:spacing w:val="3"/>
          <w:w w:val="79"/>
          <w:sz w:val="24"/>
          <w:szCs w:val="24"/>
        </w:rPr>
        <w:t>r</w:t>
      </w:r>
      <w:r>
        <w:rPr>
          <w:rFonts w:ascii="Arial" w:eastAsia="Arial" w:hAnsi="Arial" w:cs="Arial"/>
          <w:w w:val="79"/>
          <w:sz w:val="24"/>
          <w:szCs w:val="24"/>
        </w:rPr>
        <w:t>y</w:t>
      </w:r>
      <w:r>
        <w:rPr>
          <w:rFonts w:ascii="Arial" w:eastAsia="Arial" w:hAnsi="Arial" w:cs="Arial"/>
          <w:spacing w:val="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and</w:t>
      </w:r>
      <w:r>
        <w:rPr>
          <w:rFonts w:ascii="Arial" w:eastAsia="Arial" w:hAnsi="Arial" w:cs="Arial"/>
          <w:spacing w:val="1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community</w:t>
      </w:r>
      <w:r>
        <w:rPr>
          <w:rFonts w:ascii="Arial" w:eastAsia="Arial" w:hAnsi="Arial" w:cs="Arial"/>
          <w:spacing w:val="1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involvement</w:t>
      </w:r>
      <w:r>
        <w:rPr>
          <w:rFonts w:ascii="Arial" w:eastAsia="Arial" w:hAnsi="Arial" w:cs="Arial"/>
          <w:spacing w:val="-8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is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supporting</w:t>
      </w:r>
      <w:r>
        <w:rPr>
          <w:rFonts w:ascii="Arial" w:eastAsia="Arial" w:hAnsi="Arial" w:cs="Arial"/>
          <w:spacing w:val="1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Indigenous</w:t>
      </w:r>
      <w:r>
        <w:rPr>
          <w:rFonts w:ascii="Arial" w:eastAsia="Arial" w:hAnsi="Arial" w:cs="Arial"/>
          <w:spacing w:val="-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community</w:t>
      </w:r>
      <w:r>
        <w:rPr>
          <w:rFonts w:ascii="Arial" w:eastAsia="Arial" w:hAnsi="Arial" w:cs="Arial"/>
          <w:spacing w:val="1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and/or</w:t>
      </w:r>
      <w:r>
        <w:rPr>
          <w:rFonts w:ascii="Arial" w:eastAsia="Arial" w:hAnsi="Arial" w:cs="Arial"/>
          <w:spacing w:val="1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non-Indigenous business.</w:t>
      </w:r>
      <w:r>
        <w:rPr>
          <w:rFonts w:ascii="Arial" w:eastAsia="Arial" w:hAnsi="Arial" w:cs="Arial"/>
          <w:spacing w:val="-4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100</w:t>
      </w:r>
      <w:r>
        <w:rPr>
          <w:rFonts w:ascii="Arial" w:eastAsia="Arial" w:hAnsi="Arial" w:cs="Arial"/>
          <w:spacing w:val="33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words</w:t>
      </w: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B96338">
      <w:pPr>
        <w:spacing w:line="2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5715</wp:posOffset>
                </wp:positionV>
                <wp:extent cx="6524625" cy="13049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338" w:rsidRPr="00B96338" w:rsidRDefault="00B9633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pt;margin-top:.45pt;width:513.75pt;height:10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5kJAIAAEw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">
                <v:textbox>
                  <w:txbxContent>
                    <w:p w:rsidR="00B96338" w:rsidRPr="00B96338" w:rsidRDefault="00B96338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before="10" w:line="260" w:lineRule="exact"/>
        <w:rPr>
          <w:sz w:val="26"/>
          <w:szCs w:val="26"/>
        </w:rPr>
      </w:pPr>
    </w:p>
    <w:p w:rsidR="002E2618" w:rsidRDefault="00B96338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73"/>
          <w:sz w:val="24"/>
          <w:szCs w:val="24"/>
        </w:rPr>
        <w:t>COURSE</w:t>
      </w:r>
      <w:r>
        <w:rPr>
          <w:rFonts w:ascii="Arial" w:eastAsia="Arial" w:hAnsi="Arial" w:cs="Arial"/>
          <w:spacing w:val="9"/>
          <w:w w:val="73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COMMITMENT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200</w:t>
      </w:r>
      <w:r>
        <w:rPr>
          <w:rFonts w:ascii="Arial" w:eastAsia="Arial" w:hAnsi="Arial" w:cs="Arial"/>
          <w:spacing w:val="38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WORDS</w:t>
      </w:r>
      <w:r>
        <w:rPr>
          <w:rFonts w:ascii="Arial" w:eastAsia="Arial" w:hAnsi="Arial" w:cs="Arial"/>
          <w:spacing w:val="-2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OR</w:t>
      </w:r>
      <w:r>
        <w:rPr>
          <w:rFonts w:ascii="Arial" w:eastAsia="Arial" w:hAnsi="Arial" w:cs="Arial"/>
          <w:spacing w:val="-7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LESS</w:t>
      </w:r>
    </w:p>
    <w:p w:rsidR="002E2618" w:rsidRDefault="00B96338">
      <w:pPr>
        <w:spacing w:before="12" w:line="250" w:lineRule="auto"/>
        <w:ind w:left="264" w:right="1079" w:hanging="1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Explain</w:t>
      </w:r>
      <w:r>
        <w:rPr>
          <w:rFonts w:ascii="Arial" w:eastAsia="Arial" w:hAnsi="Arial" w:cs="Arial"/>
          <w:spacing w:val="-10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how</w:t>
      </w:r>
      <w:r>
        <w:rPr>
          <w:rFonts w:ascii="Arial" w:eastAsia="Arial" w:hAnsi="Arial" w:cs="Arial"/>
          <w:spacing w:val="10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you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will</w:t>
      </w:r>
      <w:r>
        <w:rPr>
          <w:rFonts w:ascii="Arial" w:eastAsia="Arial" w:hAnsi="Arial" w:cs="Arial"/>
          <w:spacing w:val="19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manage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the</w:t>
      </w:r>
      <w:r>
        <w:rPr>
          <w:rFonts w:ascii="Arial" w:eastAsia="Arial" w:hAnsi="Arial" w:cs="Arial"/>
          <w:spacing w:val="9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time</w:t>
      </w:r>
      <w:r>
        <w:rPr>
          <w:rFonts w:ascii="Arial" w:eastAsia="Arial" w:hAnsi="Arial" w:cs="Arial"/>
          <w:spacing w:val="19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commitment</w:t>
      </w:r>
      <w:r>
        <w:rPr>
          <w:rFonts w:ascii="Arial" w:eastAsia="Arial" w:hAnsi="Arial" w:cs="Arial"/>
          <w:spacing w:val="45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to</w:t>
      </w:r>
      <w:r>
        <w:rPr>
          <w:rFonts w:ascii="Arial" w:eastAsia="Arial" w:hAnsi="Arial" w:cs="Arial"/>
          <w:spacing w:val="10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the</w:t>
      </w:r>
      <w:r>
        <w:rPr>
          <w:rFonts w:ascii="Arial" w:eastAsia="Arial" w:hAnsi="Arial" w:cs="Arial"/>
          <w:spacing w:val="9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course,</w:t>
      </w:r>
      <w:r>
        <w:rPr>
          <w:rFonts w:ascii="Arial" w:eastAsia="Arial" w:hAnsi="Arial" w:cs="Arial"/>
          <w:spacing w:val="4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including</w:t>
      </w:r>
      <w:r>
        <w:rPr>
          <w:rFonts w:ascii="Arial" w:eastAsia="Arial" w:hAnsi="Arial" w:cs="Arial"/>
          <w:spacing w:val="25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travel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days,</w:t>
      </w:r>
      <w:r>
        <w:rPr>
          <w:rFonts w:ascii="Arial" w:eastAsia="Arial" w:hAnsi="Arial" w:cs="Arial"/>
          <w:spacing w:val="-3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within</w:t>
      </w:r>
      <w:r>
        <w:rPr>
          <w:rFonts w:ascii="Arial" w:eastAsia="Arial" w:hAnsi="Arial" w:cs="Arial"/>
          <w:spacing w:val="24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your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existing</w:t>
      </w:r>
      <w:r>
        <w:rPr>
          <w:rFonts w:ascii="Arial" w:eastAsia="Arial" w:hAnsi="Arial" w:cs="Arial"/>
          <w:spacing w:val="14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>famil</w:t>
      </w:r>
      <w:r>
        <w:rPr>
          <w:rFonts w:ascii="Arial" w:eastAsia="Arial" w:hAnsi="Arial" w:cs="Arial"/>
          <w:spacing w:val="-13"/>
          <w:w w:val="80"/>
          <w:sz w:val="24"/>
          <w:szCs w:val="24"/>
        </w:rPr>
        <w:t>y</w:t>
      </w:r>
      <w:r>
        <w:rPr>
          <w:rFonts w:ascii="Arial" w:eastAsia="Arial" w:hAnsi="Arial" w:cs="Arial"/>
          <w:w w:val="86"/>
          <w:sz w:val="24"/>
          <w:szCs w:val="24"/>
        </w:rPr>
        <w:t xml:space="preserve">, </w:t>
      </w:r>
      <w:r>
        <w:rPr>
          <w:rFonts w:ascii="Arial" w:eastAsia="Arial" w:hAnsi="Arial" w:cs="Arial"/>
          <w:w w:val="81"/>
          <w:sz w:val="24"/>
          <w:szCs w:val="24"/>
        </w:rPr>
        <w:t>community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and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career</w:t>
      </w:r>
      <w:r>
        <w:rPr>
          <w:rFonts w:ascii="Arial" w:eastAsia="Arial" w:hAnsi="Arial" w:cs="Arial"/>
          <w:spacing w:val="-10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commitments.</w:t>
      </w:r>
    </w:p>
    <w:p w:rsidR="002E2618" w:rsidRDefault="00B96338">
      <w:pPr>
        <w:spacing w:line="250" w:lineRule="auto"/>
        <w:ind w:left="264" w:right="775" w:hanging="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78"/>
          <w:sz w:val="24"/>
          <w:szCs w:val="24"/>
        </w:rPr>
        <w:t>W</w:t>
      </w:r>
      <w:r>
        <w:rPr>
          <w:rFonts w:ascii="Arial" w:eastAsia="Arial" w:hAnsi="Arial" w:cs="Arial"/>
          <w:w w:val="7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acknowledge</w:t>
      </w:r>
      <w:r>
        <w:rPr>
          <w:rFonts w:ascii="Arial" w:eastAsia="Arial" w:hAnsi="Arial" w:cs="Arial"/>
          <w:spacing w:val="20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higher</w:t>
      </w:r>
      <w:r>
        <w:rPr>
          <w:rFonts w:ascii="Arial" w:eastAsia="Arial" w:hAnsi="Arial" w:cs="Arial"/>
          <w:spacing w:val="12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education</w:t>
      </w:r>
      <w:r>
        <w:rPr>
          <w:rFonts w:ascii="Arial" w:eastAsia="Arial" w:hAnsi="Arial" w:cs="Arial"/>
          <w:spacing w:val="1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costs</w:t>
      </w:r>
      <w:r>
        <w:rPr>
          <w:rFonts w:ascii="Arial" w:eastAsia="Arial" w:hAnsi="Arial" w:cs="Arial"/>
          <w:spacing w:val="11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can</w:t>
      </w:r>
      <w:r>
        <w:rPr>
          <w:rFonts w:ascii="Arial" w:eastAsia="Arial" w:hAnsi="Arial" w:cs="Arial"/>
          <w:spacing w:val="9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impact</w:t>
      </w:r>
      <w:r>
        <w:rPr>
          <w:rFonts w:ascii="Arial" w:eastAsia="Arial" w:hAnsi="Arial" w:cs="Arial"/>
          <w:spacing w:val="27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personal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finances.</w:t>
      </w:r>
      <w:r>
        <w:rPr>
          <w:rFonts w:ascii="Arial" w:eastAsia="Arial" w:hAnsi="Arial" w:cs="Arial"/>
          <w:spacing w:val="1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Can</w:t>
      </w:r>
      <w:r>
        <w:rPr>
          <w:rFonts w:ascii="Arial" w:eastAsia="Arial" w:hAnsi="Arial" w:cs="Arial"/>
          <w:spacing w:val="-8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your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employer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cover or</w:t>
      </w:r>
      <w:r>
        <w:rPr>
          <w:rFonts w:ascii="Arial" w:eastAsia="Arial" w:hAnsi="Arial" w:cs="Arial"/>
          <w:spacing w:val="8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contribute</w:t>
      </w:r>
      <w:r>
        <w:rPr>
          <w:rFonts w:ascii="Arial" w:eastAsia="Arial" w:hAnsi="Arial" w:cs="Arial"/>
          <w:spacing w:val="27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 xml:space="preserve">course </w:t>
      </w:r>
      <w:r>
        <w:rPr>
          <w:rFonts w:ascii="Arial" w:eastAsia="Arial" w:hAnsi="Arial" w:cs="Arial"/>
          <w:w w:val="77"/>
          <w:sz w:val="24"/>
          <w:szCs w:val="24"/>
        </w:rPr>
        <w:t>costs?</w:t>
      </w:r>
      <w:r>
        <w:rPr>
          <w:rFonts w:ascii="Arial" w:eastAsia="Arial" w:hAnsi="Arial" w:cs="Arial"/>
          <w:spacing w:val="13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(fees,</w:t>
      </w:r>
      <w:r>
        <w:rPr>
          <w:rFonts w:ascii="Arial" w:eastAsia="Arial" w:hAnsi="Arial" w:cs="Arial"/>
          <w:spacing w:val="-3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travel,</w:t>
      </w:r>
      <w:r>
        <w:rPr>
          <w:rFonts w:ascii="Arial" w:eastAsia="Arial" w:hAnsi="Arial" w:cs="Arial"/>
          <w:spacing w:val="10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accommodation,</w:t>
      </w:r>
      <w:r>
        <w:rPr>
          <w:rFonts w:ascii="Arial" w:eastAsia="Arial" w:hAnsi="Arial" w:cs="Arial"/>
          <w:spacing w:val="50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paid-study</w:t>
      </w:r>
      <w:r>
        <w:rPr>
          <w:rFonts w:ascii="Arial" w:eastAsia="Arial" w:hAnsi="Arial" w:cs="Arial"/>
          <w:spacing w:val="40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leave)</w:t>
      </w:r>
      <w:r>
        <w:rPr>
          <w:rFonts w:ascii="Arial" w:eastAsia="Arial" w:hAnsi="Arial" w:cs="Arial"/>
          <w:spacing w:val="-7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If</w:t>
      </w:r>
      <w:r>
        <w:rPr>
          <w:rFonts w:ascii="Arial" w:eastAsia="Arial" w:hAnsi="Arial" w:cs="Arial"/>
          <w:spacing w:val="5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yes,</w:t>
      </w:r>
      <w:r>
        <w:rPr>
          <w:rFonts w:ascii="Arial" w:eastAsia="Arial" w:hAnsi="Arial" w:cs="Arial"/>
          <w:spacing w:val="-3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what</w:t>
      </w:r>
      <w:r>
        <w:rPr>
          <w:rFonts w:ascii="Arial" w:eastAsia="Arial" w:hAnsi="Arial" w:cs="Arial"/>
          <w:spacing w:val="22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would</w:t>
      </w:r>
      <w:r>
        <w:rPr>
          <w:rFonts w:ascii="Arial" w:eastAsia="Arial" w:hAnsi="Arial" w:cs="Arial"/>
          <w:spacing w:val="25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this</w:t>
      </w:r>
      <w:r>
        <w:rPr>
          <w:rFonts w:ascii="Arial" w:eastAsia="Arial" w:hAnsi="Arial" w:cs="Arial"/>
          <w:spacing w:val="18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look</w:t>
      </w:r>
      <w:r>
        <w:rPr>
          <w:rFonts w:ascii="Arial" w:eastAsia="Arial" w:hAnsi="Arial" w:cs="Arial"/>
          <w:spacing w:val="1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like?</w:t>
      </w:r>
      <w:r>
        <w:rPr>
          <w:rFonts w:ascii="Arial" w:eastAsia="Arial" w:hAnsi="Arial" w:cs="Arial"/>
          <w:spacing w:val="16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If</w:t>
      </w:r>
      <w:r>
        <w:rPr>
          <w:rFonts w:ascii="Arial" w:eastAsia="Arial" w:hAnsi="Arial" w:cs="Arial"/>
          <w:spacing w:val="5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no,</w:t>
      </w:r>
      <w:r>
        <w:rPr>
          <w:rFonts w:ascii="Arial" w:eastAsia="Arial" w:hAnsi="Arial" w:cs="Arial"/>
          <w:spacing w:val="4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how</w:t>
      </w:r>
      <w:r>
        <w:rPr>
          <w:rFonts w:ascii="Arial" w:eastAsia="Arial" w:hAnsi="Arial" w:cs="Arial"/>
          <w:spacing w:val="15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will</w:t>
      </w:r>
      <w:r>
        <w:rPr>
          <w:rFonts w:ascii="Arial" w:eastAsia="Arial" w:hAnsi="Arial" w:cs="Arial"/>
          <w:spacing w:val="23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</w:t>
      </w:r>
      <w:r>
        <w:rPr>
          <w:rFonts w:ascii="Arial" w:eastAsia="Arial" w:hAnsi="Arial" w:cs="Arial"/>
          <w:spacing w:val="-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finance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 xml:space="preserve">the </w:t>
      </w:r>
      <w:r>
        <w:rPr>
          <w:rFonts w:ascii="Arial" w:eastAsia="Arial" w:hAnsi="Arial" w:cs="Arial"/>
          <w:w w:val="78"/>
          <w:sz w:val="24"/>
          <w:szCs w:val="24"/>
        </w:rPr>
        <w:t>course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costs?</w:t>
      </w: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B96338">
      <w:pPr>
        <w:spacing w:line="2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6350</wp:posOffset>
                </wp:positionV>
                <wp:extent cx="6553200" cy="13144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338" w:rsidRPr="00B96338" w:rsidRDefault="00B9633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5pt;margin-top:.5pt;width:516pt;height:10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">
                <v:textbox>
                  <w:txbxContent>
                    <w:p w:rsidR="00B96338" w:rsidRPr="00B96338" w:rsidRDefault="00B96338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line="200" w:lineRule="exact"/>
      </w:pPr>
    </w:p>
    <w:p w:rsidR="002E2618" w:rsidRDefault="002E2618">
      <w:pPr>
        <w:spacing w:before="10" w:line="200" w:lineRule="exact"/>
      </w:pPr>
    </w:p>
    <w:p w:rsidR="002E2618" w:rsidRDefault="00B96338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76"/>
          <w:sz w:val="24"/>
          <w:szCs w:val="24"/>
        </w:rPr>
        <w:t>LEADERSHIP</w:t>
      </w:r>
      <w:r>
        <w:rPr>
          <w:rFonts w:ascii="Arial" w:eastAsia="Arial" w:hAnsi="Arial" w:cs="Arial"/>
          <w:spacing w:val="7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200</w:t>
      </w:r>
      <w:r>
        <w:rPr>
          <w:rFonts w:ascii="Arial" w:eastAsia="Arial" w:hAnsi="Arial" w:cs="Arial"/>
          <w:spacing w:val="38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WORDS</w:t>
      </w:r>
      <w:r>
        <w:rPr>
          <w:rFonts w:ascii="Arial" w:eastAsia="Arial" w:hAnsi="Arial" w:cs="Arial"/>
          <w:spacing w:val="-2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OR</w:t>
      </w:r>
      <w:r>
        <w:rPr>
          <w:rFonts w:ascii="Arial" w:eastAsia="Arial" w:hAnsi="Arial" w:cs="Arial"/>
          <w:spacing w:val="-7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w w:val="76"/>
          <w:sz w:val="24"/>
          <w:szCs w:val="24"/>
        </w:rPr>
        <w:t>LESS</w:t>
      </w:r>
    </w:p>
    <w:p w:rsidR="002E2618" w:rsidRDefault="00B96338">
      <w:pPr>
        <w:spacing w:before="12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What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impact</w:t>
      </w:r>
      <w:r>
        <w:rPr>
          <w:rFonts w:ascii="Arial" w:eastAsia="Arial" w:hAnsi="Arial" w:cs="Arial"/>
          <w:spacing w:val="27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are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you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having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now</w:t>
      </w:r>
      <w:r>
        <w:rPr>
          <w:rFonts w:ascii="Arial" w:eastAsia="Arial" w:hAnsi="Arial" w:cs="Arial"/>
          <w:spacing w:val="10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as</w:t>
      </w:r>
      <w:r>
        <w:rPr>
          <w:rFonts w:ascii="Arial" w:eastAsia="Arial" w:hAnsi="Arial" w:cs="Arial"/>
          <w:spacing w:val="3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leader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in</w:t>
      </w:r>
      <w:r>
        <w:rPr>
          <w:rFonts w:ascii="Arial" w:eastAsia="Arial" w:hAnsi="Arial" w:cs="Arial"/>
          <w:spacing w:val="9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business?</w:t>
      </w:r>
      <w:r>
        <w:rPr>
          <w:rFonts w:ascii="Arial" w:eastAsia="Arial" w:hAnsi="Arial" w:cs="Arial"/>
          <w:spacing w:val="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(communit</w:t>
      </w:r>
      <w:r>
        <w:rPr>
          <w:rFonts w:ascii="Arial" w:eastAsia="Arial" w:hAnsi="Arial" w:cs="Arial"/>
          <w:spacing w:val="-10"/>
          <w:w w:val="78"/>
          <w:sz w:val="24"/>
          <w:szCs w:val="24"/>
        </w:rPr>
        <w:t>y</w:t>
      </w:r>
      <w:r>
        <w:rPr>
          <w:rFonts w:ascii="Arial" w:eastAsia="Arial" w:hAnsi="Arial" w:cs="Arial"/>
          <w:w w:val="78"/>
          <w:sz w:val="24"/>
          <w:szCs w:val="24"/>
        </w:rPr>
        <w:t>,</w:t>
      </w:r>
      <w:r>
        <w:rPr>
          <w:rFonts w:ascii="Arial" w:eastAsia="Arial" w:hAnsi="Arial" w:cs="Arial"/>
          <w:spacing w:val="11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private,</w:t>
      </w:r>
      <w:r>
        <w:rPr>
          <w:rFonts w:ascii="Arial" w:eastAsia="Arial" w:hAnsi="Arial" w:cs="Arial"/>
          <w:spacing w:val="4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corporate</w:t>
      </w:r>
      <w:r>
        <w:rPr>
          <w:rFonts w:ascii="Arial" w:eastAsia="Arial" w:hAnsi="Arial" w:cs="Arial"/>
          <w:spacing w:val="1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and/or</w:t>
      </w:r>
      <w:r>
        <w:rPr>
          <w:rFonts w:ascii="Arial" w:eastAsia="Arial" w:hAnsi="Arial" w:cs="Arial"/>
          <w:spacing w:val="26"/>
          <w:w w:val="78"/>
          <w:sz w:val="24"/>
          <w:szCs w:val="24"/>
        </w:rPr>
        <w:t xml:space="preserve"> </w:t>
      </w:r>
      <w:r>
        <w:rPr>
          <w:rFonts w:ascii="Arial" w:eastAsia="Arial" w:hAnsi="Arial" w:cs="Arial"/>
          <w:w w:val="78"/>
          <w:sz w:val="24"/>
          <w:szCs w:val="24"/>
        </w:rPr>
        <w:t>government).</w:t>
      </w:r>
    </w:p>
    <w:p w:rsidR="002E2618" w:rsidRDefault="00B96338">
      <w:pPr>
        <w:spacing w:before="12" w:line="250" w:lineRule="auto"/>
        <w:ind w:left="264" w:right="1171" w:hanging="144"/>
        <w:rPr>
          <w:rFonts w:ascii="Arial" w:eastAsia="Arial" w:hAnsi="Arial" w:cs="Arial"/>
          <w:sz w:val="24"/>
          <w:szCs w:val="24"/>
        </w:rPr>
      </w:pPr>
      <w:r w:rsidRPr="00B96338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473075</wp:posOffset>
                </wp:positionV>
                <wp:extent cx="6553200" cy="1304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338" w:rsidRPr="00B96338" w:rsidRDefault="00B9633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75pt;margin-top:37.25pt;width:516pt;height:10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">
                <v:textbox>
                  <w:txbxContent>
                    <w:p w:rsidR="00B96338" w:rsidRPr="00B96338" w:rsidRDefault="00B96338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Briefly</w:t>
      </w:r>
      <w:r>
        <w:rPr>
          <w:rFonts w:ascii="Arial" w:eastAsia="Arial" w:hAnsi="Arial" w:cs="Arial"/>
          <w:spacing w:val="-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describe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two</w:t>
      </w:r>
      <w:r>
        <w:rPr>
          <w:rFonts w:ascii="Arial" w:eastAsia="Arial" w:hAnsi="Arial" w:cs="Arial"/>
          <w:spacing w:val="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most</w:t>
      </w:r>
      <w:r>
        <w:rPr>
          <w:rFonts w:ascii="Arial" w:eastAsia="Arial" w:hAnsi="Arial" w:cs="Arial"/>
          <w:spacing w:val="10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significant</w:t>
      </w:r>
      <w:r>
        <w:rPr>
          <w:rFonts w:ascii="Arial" w:eastAsia="Arial" w:hAnsi="Arial" w:cs="Arial"/>
          <w:spacing w:val="1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learnings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</w:t>
      </w:r>
      <w:r>
        <w:rPr>
          <w:rFonts w:ascii="Arial" w:eastAsia="Arial" w:hAnsi="Arial" w:cs="Arial"/>
          <w:spacing w:val="-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gained</w:t>
      </w:r>
      <w:r>
        <w:rPr>
          <w:rFonts w:ascii="Arial" w:eastAsia="Arial" w:hAnsi="Arial" w:cs="Arial"/>
          <w:spacing w:val="-2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from</w:t>
      </w:r>
      <w:r>
        <w:rPr>
          <w:rFonts w:ascii="Arial" w:eastAsia="Arial" w:hAnsi="Arial" w:cs="Arial"/>
          <w:spacing w:val="1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leadership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responsibilities</w:t>
      </w:r>
      <w:r>
        <w:rPr>
          <w:rFonts w:ascii="Arial" w:eastAsia="Arial" w:hAnsi="Arial" w:cs="Arial"/>
          <w:spacing w:val="5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within</w:t>
      </w:r>
      <w:r>
        <w:rPr>
          <w:rFonts w:ascii="Arial" w:eastAsia="Arial" w:hAnsi="Arial" w:cs="Arial"/>
          <w:spacing w:val="1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>your work</w:t>
      </w:r>
      <w:r>
        <w:rPr>
          <w:rFonts w:ascii="Arial" w:eastAsia="Arial" w:hAnsi="Arial" w:cs="Arial"/>
          <w:spacing w:val="10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w w:val="79"/>
          <w:sz w:val="24"/>
          <w:szCs w:val="24"/>
        </w:rPr>
        <w:t xml:space="preserve">or </w:t>
      </w:r>
      <w:r>
        <w:rPr>
          <w:rFonts w:ascii="Arial" w:eastAsia="Arial" w:hAnsi="Arial" w:cs="Arial"/>
          <w:w w:val="80"/>
          <w:sz w:val="24"/>
          <w:szCs w:val="24"/>
        </w:rPr>
        <w:t>communit</w:t>
      </w:r>
      <w:r>
        <w:rPr>
          <w:rFonts w:ascii="Arial" w:eastAsia="Arial" w:hAnsi="Arial" w:cs="Arial"/>
          <w:spacing w:val="-13"/>
          <w:w w:val="80"/>
          <w:sz w:val="24"/>
          <w:szCs w:val="24"/>
        </w:rPr>
        <w:t>y</w:t>
      </w:r>
      <w:r>
        <w:rPr>
          <w:rFonts w:ascii="Arial" w:eastAsia="Arial" w:hAnsi="Arial" w:cs="Arial"/>
          <w:w w:val="86"/>
          <w:sz w:val="24"/>
          <w:szCs w:val="24"/>
        </w:rPr>
        <w:t>.</w:t>
      </w:r>
    </w:p>
    <w:sectPr w:rsidR="002E2618">
      <w:type w:val="continuous"/>
      <w:pgSz w:w="11920" w:h="16840"/>
      <w:pgMar w:top="180" w:right="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691"/>
    <w:multiLevelType w:val="multilevel"/>
    <w:tmpl w:val="1EF64A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18"/>
    <w:rsid w:val="002E2618"/>
    <w:rsid w:val="00B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54B5B872-F2B8-400C-A37A-92543350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>Monash University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Mariah Nanos</cp:lastModifiedBy>
  <cp:revision>2</cp:revision>
  <dcterms:created xsi:type="dcterms:W3CDTF">2023-01-11T23:05:00Z</dcterms:created>
  <dcterms:modified xsi:type="dcterms:W3CDTF">2023-01-11T23:08:00Z</dcterms:modified>
</cp:coreProperties>
</file>