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D564A6" w:rsidRDefault="00D564A6" w:rsidP="00D564A6">
      <w:pPr>
        <w:pStyle w:val="Heading1"/>
        <w:kinsoku w:val="0"/>
        <w:overflowPunct w:val="0"/>
        <w:spacing w:before="65"/>
        <w:jc w:val="center"/>
      </w:pPr>
      <w:r>
        <w:rPr>
          <w:spacing w:val="3"/>
        </w:rPr>
        <w:t>L</w:t>
      </w:r>
      <w:r>
        <w:rPr>
          <w:spacing w:val="-6"/>
        </w:rPr>
        <w:t>A</w:t>
      </w:r>
      <w:r>
        <w:rPr>
          <w:spacing w:val="-2"/>
        </w:rPr>
        <w:t>W</w:t>
      </w:r>
      <w:r>
        <w:rPr>
          <w:spacing w:val="-1"/>
        </w:rPr>
        <w:t xml:space="preserve">5082 MASTERS </w:t>
      </w:r>
      <w:r>
        <w:rPr>
          <w:spacing w:val="-2"/>
        </w:rPr>
        <w:t>R</w:t>
      </w:r>
      <w:r>
        <w:t>ES</w:t>
      </w:r>
      <w:r>
        <w:rPr>
          <w:spacing w:val="4"/>
        </w:rPr>
        <w:t>E</w:t>
      </w:r>
      <w:r>
        <w:rPr>
          <w:spacing w:val="-6"/>
        </w:rPr>
        <w:t>A</w:t>
      </w:r>
      <w:r>
        <w:rPr>
          <w:spacing w:val="-2"/>
        </w:rPr>
        <w:t>R</w:t>
      </w:r>
      <w:r>
        <w:rPr>
          <w:spacing w:val="1"/>
        </w:rPr>
        <w:t>C</w:t>
      </w:r>
      <w:r>
        <w:t>H</w:t>
      </w:r>
    </w:p>
    <w:p w:rsidR="00D564A6" w:rsidRDefault="00D564A6" w:rsidP="00D564A6">
      <w:pPr>
        <w:pStyle w:val="Heading1"/>
        <w:kinsoku w:val="0"/>
        <w:overflowPunct w:val="0"/>
        <w:spacing w:before="65"/>
        <w:jc w:val="center"/>
        <w:rPr>
          <w:b w:val="0"/>
          <w:bCs w:val="0"/>
        </w:rPr>
      </w:pPr>
      <w:r>
        <w:t>P</w:t>
      </w:r>
      <w:r>
        <w:rPr>
          <w:spacing w:val="-2"/>
        </w:rPr>
        <w:t>R</w:t>
      </w:r>
      <w:r>
        <w:t>OPO</w:t>
      </w:r>
      <w:r>
        <w:rPr>
          <w:spacing w:val="2"/>
        </w:rPr>
        <w:t>S</w:t>
      </w:r>
      <w:r>
        <w:rPr>
          <w:spacing w:val="-4"/>
        </w:rPr>
        <w:t>A</w:t>
      </w:r>
      <w:r>
        <w:t>L</w:t>
      </w:r>
    </w:p>
    <w:p w:rsidR="00D564A6" w:rsidRDefault="00D564A6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:rsidR="00987F52" w:rsidRDefault="00987F52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:rsidR="00D564A6" w:rsidRDefault="00D564A6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I</w:t>
      </w:r>
      <w: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t>RUC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NS</w:t>
      </w:r>
    </w:p>
    <w:p w:rsidR="00ED34B4" w:rsidRDefault="00BB17AC" w:rsidP="00987F52">
      <w:pPr>
        <w:pStyle w:val="BodyText"/>
        <w:numPr>
          <w:ilvl w:val="0"/>
          <w:numId w:val="4"/>
        </w:numPr>
        <w:tabs>
          <w:tab w:val="left" w:pos="403"/>
        </w:tabs>
        <w:kinsoku w:val="0"/>
        <w:overflowPunct w:val="0"/>
        <w:spacing w:line="228" w:lineRule="exact"/>
        <w:ind w:left="403"/>
      </w:pPr>
      <w:r w:rsidRPr="00BB17AC">
        <w:t>The form</w:t>
      </w:r>
      <w:r w:rsidR="0059135E">
        <w:t>,</w:t>
      </w:r>
      <w:r w:rsidRPr="00BB17AC">
        <w:t xml:space="preserve"> signed by both the student and the </w:t>
      </w:r>
      <w:r>
        <w:t>Chief Examiner</w:t>
      </w:r>
      <w:r w:rsidRPr="00BB17AC">
        <w:t xml:space="preserve"> of the host</w:t>
      </w:r>
      <w:r w:rsidR="00987F52">
        <w:t xml:space="preserve"> unit</w:t>
      </w:r>
      <w:r w:rsidRPr="00BB17AC">
        <w:t xml:space="preserve">, must be submitted to the Postgraduate Student Services office </w:t>
      </w:r>
      <w:r w:rsidRPr="00BB17AC">
        <w:rPr>
          <w:b/>
          <w:bCs/>
        </w:rPr>
        <w:t xml:space="preserve">prior to the host </w:t>
      </w:r>
      <w:r w:rsidR="00987F52">
        <w:rPr>
          <w:b/>
          <w:bCs/>
        </w:rPr>
        <w:t xml:space="preserve">unit </w:t>
      </w:r>
      <w:r>
        <w:rPr>
          <w:b/>
          <w:bCs/>
        </w:rPr>
        <w:t xml:space="preserve">‘Withdrawn Early End’ </w:t>
      </w:r>
      <w:r w:rsidRPr="00BB17AC">
        <w:rPr>
          <w:b/>
          <w:bCs/>
        </w:rPr>
        <w:t>discontinuation</w:t>
      </w:r>
      <w:r>
        <w:rPr>
          <w:b/>
          <w:bCs/>
        </w:rPr>
        <w:t xml:space="preserve"> </w:t>
      </w:r>
      <w:r w:rsidRPr="00BB17AC">
        <w:rPr>
          <w:b/>
          <w:bCs/>
        </w:rPr>
        <w:t>date</w:t>
      </w:r>
      <w:r w:rsidR="0059135E">
        <w:rPr>
          <w:b/>
          <w:bCs/>
        </w:rPr>
        <w:t>.</w:t>
      </w:r>
      <w:r w:rsidRPr="00BB17AC">
        <w:rPr>
          <w:b/>
          <w:bCs/>
        </w:rPr>
        <w:t xml:space="preserve"> </w:t>
      </w:r>
      <w:r w:rsidR="0059135E">
        <w:t>F</w:t>
      </w:r>
      <w:r w:rsidRPr="00BB17AC">
        <w:t xml:space="preserve">or more information refer to </w:t>
      </w:r>
      <w:hyperlink r:id="rId8" w:history="1">
        <w:r w:rsidRPr="00C32431">
          <w:rPr>
            <w:rStyle w:val="Hyperlink"/>
            <w:rFonts w:cs="Arial"/>
          </w:rPr>
          <w:t>http://law.monash.edu.au/current-students/postgraduate/pg-disc-dates.html</w:t>
        </w:r>
      </w:hyperlink>
    </w:p>
    <w:p w:rsidR="00BB17AC" w:rsidRPr="00ED34B4" w:rsidRDefault="00BB17AC" w:rsidP="00BB17AC">
      <w:pPr>
        <w:pStyle w:val="BodyText"/>
        <w:tabs>
          <w:tab w:val="left" w:pos="403"/>
        </w:tabs>
        <w:kinsoku w:val="0"/>
        <w:overflowPunct w:val="0"/>
        <w:spacing w:line="228" w:lineRule="exact"/>
        <w:ind w:left="403"/>
      </w:pPr>
    </w:p>
    <w:p w:rsidR="00D564A6" w:rsidRDefault="00D564A6" w:rsidP="0059135E">
      <w:pPr>
        <w:pStyle w:val="BodyText"/>
        <w:numPr>
          <w:ilvl w:val="0"/>
          <w:numId w:val="4"/>
        </w:numPr>
        <w:tabs>
          <w:tab w:val="left" w:pos="403"/>
        </w:tabs>
        <w:kinsoku w:val="0"/>
        <w:overflowPunct w:val="0"/>
        <w:spacing w:line="228" w:lineRule="exact"/>
        <w:ind w:left="403" w:right="899"/>
      </w:pPr>
      <w:r>
        <w:rPr>
          <w:spacing w:val="-1"/>
        </w:rPr>
        <w:t>Pa</w:t>
      </w:r>
      <w:r>
        <w:t>rt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2"/>
        </w:rPr>
        <w:t>d</w:t>
      </w:r>
      <w:r>
        <w:rPr>
          <w:spacing w:val="-1"/>
        </w:rPr>
        <w:t>at</w:t>
      </w:r>
      <w:r>
        <w:rPr>
          <w:spacing w:val="2"/>
        </w:rPr>
        <w:t>e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3"/>
        </w:rPr>
        <w:t xml:space="preserve"> </w:t>
      </w:r>
      <w:r>
        <w:t>B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 w:rsidR="0059135E">
        <w:rPr>
          <w:spacing w:val="4"/>
        </w:rPr>
        <w:t xml:space="preserve">the </w:t>
      </w:r>
      <w:r>
        <w:t>Chief Examiner for the host</w:t>
      </w:r>
      <w:r w:rsidR="00987F52">
        <w:t xml:space="preserve"> unit</w:t>
      </w:r>
      <w:r>
        <w:t>.</w:t>
      </w:r>
    </w:p>
    <w:p w:rsidR="00D564A6" w:rsidRDefault="00D564A6">
      <w:pPr>
        <w:kinsoku w:val="0"/>
        <w:overflowPunct w:val="0"/>
        <w:spacing w:before="7" w:line="240" w:lineRule="exact"/>
      </w:pPr>
    </w:p>
    <w:p w:rsidR="00D564A6" w:rsidRDefault="00D564A6" w:rsidP="00D564A6">
      <w:pPr>
        <w:pStyle w:val="BodyText"/>
        <w:numPr>
          <w:ilvl w:val="0"/>
          <w:numId w:val="4"/>
        </w:numPr>
        <w:tabs>
          <w:tab w:val="left" w:pos="403"/>
        </w:tabs>
        <w:kinsoku w:val="0"/>
        <w:overflowPunct w:val="0"/>
        <w:spacing w:line="228" w:lineRule="exact"/>
        <w:ind w:left="403" w:right="448"/>
      </w:pPr>
      <w:r>
        <w:t>C</w:t>
      </w:r>
      <w:r>
        <w:rPr>
          <w:spacing w:val="-1"/>
        </w:rPr>
        <w:t>an</w:t>
      </w:r>
      <w:r>
        <w:rPr>
          <w:spacing w:val="2"/>
        </w:rPr>
        <w:t>d</w:t>
      </w:r>
      <w:r>
        <w:rPr>
          <w:spacing w:val="-1"/>
        </w:rPr>
        <w:t>id</w:t>
      </w:r>
      <w:r>
        <w:rPr>
          <w:spacing w:val="2"/>
        </w:rPr>
        <w:t>a</w:t>
      </w:r>
      <w:r>
        <w:rPr>
          <w:spacing w:val="-1"/>
        </w:rPr>
        <w:t>te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ind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opi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Masters research paper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>ff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ea</w:t>
      </w:r>
      <w:r>
        <w:t>r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opi</w:t>
      </w:r>
      <w:r>
        <w:t>c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sl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2"/>
        </w:rPr>
        <w:t>e</w:t>
      </w:r>
      <w:r>
        <w:t>r</w:t>
      </w:r>
      <w:r>
        <w:rPr>
          <w:spacing w:val="-1"/>
        </w:rPr>
        <w:t>ta</w:t>
      </w:r>
      <w:r>
        <w:rPr>
          <w:spacing w:val="3"/>
        </w:rPr>
        <w:t>k</w:t>
      </w:r>
      <w:r>
        <w:rPr>
          <w:spacing w:val="-1"/>
        </w:rPr>
        <w:t>en</w:t>
      </w:r>
    </w:p>
    <w:p w:rsidR="00D564A6" w:rsidRDefault="00D564A6">
      <w:pPr>
        <w:kinsoku w:val="0"/>
        <w:overflowPunct w:val="0"/>
        <w:spacing w:before="7" w:line="240" w:lineRule="exact"/>
      </w:pPr>
    </w:p>
    <w:p w:rsidR="00D564A6" w:rsidRDefault="00D564A6" w:rsidP="00987F52">
      <w:pPr>
        <w:pStyle w:val="BodyText"/>
        <w:numPr>
          <w:ilvl w:val="0"/>
          <w:numId w:val="4"/>
        </w:numPr>
        <w:tabs>
          <w:tab w:val="left" w:pos="403"/>
        </w:tabs>
        <w:kinsoku w:val="0"/>
        <w:overflowPunct w:val="0"/>
        <w:spacing w:line="228" w:lineRule="exact"/>
        <w:ind w:left="403" w:right="465"/>
      </w:pPr>
      <w:r>
        <w:t>C</w:t>
      </w:r>
      <w:r>
        <w:rPr>
          <w:spacing w:val="-1"/>
        </w:rPr>
        <w:t>an</w:t>
      </w:r>
      <w:r>
        <w:rPr>
          <w:spacing w:val="2"/>
        </w:rPr>
        <w:t>d</w:t>
      </w:r>
      <w:r>
        <w:rPr>
          <w:spacing w:val="-1"/>
        </w:rPr>
        <w:t>id</w:t>
      </w:r>
      <w:r>
        <w:rPr>
          <w:spacing w:val="2"/>
        </w:rPr>
        <w:t>a</w:t>
      </w:r>
      <w:r>
        <w:rPr>
          <w:spacing w:val="-1"/>
        </w:rPr>
        <w:t>te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ind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7"/>
        </w:rPr>
        <w:t xml:space="preserve"> </w:t>
      </w:r>
      <w:r w:rsidR="00987F52">
        <w:t xml:space="preserve">the </w:t>
      </w:r>
      <w:r w:rsidR="00987F52" w:rsidRPr="00987F52">
        <w:rPr>
          <w:i/>
          <w:iCs/>
        </w:rPr>
        <w:t xml:space="preserve">Masters </w:t>
      </w:r>
      <w:proofErr w:type="gramStart"/>
      <w:r w:rsidR="00987F52" w:rsidRPr="00987F52">
        <w:rPr>
          <w:i/>
          <w:iCs/>
        </w:rPr>
        <w:t>research</w:t>
      </w:r>
      <w:proofErr w:type="gramEnd"/>
      <w:r w:rsidR="00987F52">
        <w:rPr>
          <w:spacing w:val="1"/>
        </w:rPr>
        <w:t xml:space="preserve"> paper </w:t>
      </w:r>
      <w:r w:rsidR="00987F52">
        <w:rPr>
          <w:spacing w:val="-1"/>
        </w:rPr>
        <w:t>s</w:t>
      </w:r>
      <w:r w:rsidR="00987F52">
        <w:rPr>
          <w:spacing w:val="2"/>
        </w:rPr>
        <w:t>h</w:t>
      </w:r>
      <w:r w:rsidR="00987F52">
        <w:rPr>
          <w:spacing w:val="-1"/>
        </w:rPr>
        <w:t>o</w:t>
      </w:r>
      <w:r w:rsidR="00987F52">
        <w:rPr>
          <w:spacing w:val="1"/>
        </w:rPr>
        <w:t>u</w:t>
      </w:r>
      <w:r w:rsidR="00987F52">
        <w:t>ld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1"/>
        </w:rPr>
        <w:t>xc</w:t>
      </w:r>
      <w:r>
        <w:rPr>
          <w:spacing w:val="-1"/>
        </w:rPr>
        <w:t>eed</w:t>
      </w:r>
      <w:r>
        <w:rPr>
          <w:spacing w:val="-1"/>
          <w:w w:val="99"/>
        </w:rPr>
        <w:t xml:space="preserve"> </w:t>
      </w:r>
      <w:r>
        <w:rPr>
          <w:spacing w:val="-1"/>
        </w:rPr>
        <w:t>7,5</w:t>
      </w:r>
      <w:r>
        <w:rPr>
          <w:spacing w:val="2"/>
        </w:rPr>
        <w:t>0</w:t>
      </w:r>
      <w:r>
        <w:t>0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</w:p>
    <w:p w:rsidR="00D564A6" w:rsidRDefault="00D564A6">
      <w:pPr>
        <w:kinsoku w:val="0"/>
        <w:overflowPunct w:val="0"/>
        <w:spacing w:before="2" w:line="240" w:lineRule="exact"/>
      </w:pPr>
    </w:p>
    <w:p w:rsidR="00D564A6" w:rsidRDefault="00D564A6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 w:rsidP="00B37353">
      <w:pPr>
        <w:pStyle w:val="Heading1"/>
        <w:kinsoku w:val="0"/>
        <w:overflowPunct w:val="0"/>
        <w:jc w:val="center"/>
        <w:rPr>
          <w:b w:val="0"/>
          <w:bCs w:val="0"/>
        </w:rPr>
      </w:pPr>
      <w:r>
        <w:rPr>
          <w:spacing w:val="2"/>
        </w:rPr>
        <w:t>P</w:t>
      </w:r>
      <w:r>
        <w:rPr>
          <w:spacing w:val="-6"/>
        </w:rPr>
        <w:t>A</w:t>
      </w:r>
      <w:r>
        <w:rPr>
          <w:spacing w:val="1"/>
        </w:rPr>
        <w:t>R</w:t>
      </w:r>
      <w:r>
        <w:t>T</w:t>
      </w:r>
      <w:r>
        <w:rPr>
          <w:spacing w:val="2"/>
        </w:rPr>
        <w:t xml:space="preserve"> </w:t>
      </w:r>
      <w:r>
        <w:t>A</w:t>
      </w:r>
    </w:p>
    <w:p w:rsidR="00D564A6" w:rsidRDefault="00D564A6">
      <w:pPr>
        <w:kinsoku w:val="0"/>
        <w:overflowPunct w:val="0"/>
        <w:spacing w:line="150" w:lineRule="exact"/>
        <w:rPr>
          <w:sz w:val="15"/>
          <w:szCs w:val="15"/>
        </w:rPr>
      </w:pPr>
    </w:p>
    <w:p w:rsidR="00D564A6" w:rsidRDefault="00642B1B" w:rsidP="00987F52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7D5FC84" wp14:editId="67453A87">
                <wp:simplePos x="0" y="0"/>
                <wp:positionH relativeFrom="page">
                  <wp:posOffset>1917065</wp:posOffset>
                </wp:positionH>
                <wp:positionV relativeFrom="paragraph">
                  <wp:posOffset>57150</wp:posOffset>
                </wp:positionV>
                <wp:extent cx="2209165" cy="283845"/>
                <wp:effectExtent l="0" t="0" r="0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B37353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37353" w:rsidRDefault="00B37353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37353" w:rsidRDefault="00B37353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37353" w:rsidRDefault="00B37353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37353" w:rsidRDefault="00B37353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37353" w:rsidRDefault="00B37353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37353" w:rsidRDefault="00B37353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37353" w:rsidRDefault="00B37353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37353" w:rsidRDefault="00B37353"/>
                              </w:tc>
                            </w:tr>
                          </w:tbl>
                          <w:p w:rsidR="00B37353" w:rsidRDefault="00B37353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5FC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0.95pt;margin-top:4.5pt;width:173.95pt;height:22.3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3ZrQ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B37353">
                        <w:trPr>
                          <w:trHeight w:hRule="exact" w:val="432"/>
                        </w:trPr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37353" w:rsidRDefault="00B37353"/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37353" w:rsidRDefault="00B37353"/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37353" w:rsidRDefault="00B37353"/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37353" w:rsidRDefault="00B37353"/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37353" w:rsidRDefault="00B37353"/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37353" w:rsidRDefault="00B37353"/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37353" w:rsidRDefault="00B37353"/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37353" w:rsidRDefault="00B37353"/>
                        </w:tc>
                      </w:tr>
                    </w:tbl>
                    <w:p w:rsidR="00B37353" w:rsidRDefault="00B37353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564A6" w:rsidRDefault="00D564A6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Student I</w:t>
      </w:r>
      <w:r>
        <w:t>D:</w:t>
      </w: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642B1B">
      <w:pPr>
        <w:kinsoku w:val="0"/>
        <w:overflowPunct w:val="0"/>
        <w:spacing w:before="19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5E34081" wp14:editId="5A2E918B">
                <wp:simplePos x="0" y="0"/>
                <wp:positionH relativeFrom="page">
                  <wp:posOffset>2238375</wp:posOffset>
                </wp:positionH>
                <wp:positionV relativeFrom="paragraph">
                  <wp:posOffset>35560</wp:posOffset>
                </wp:positionV>
                <wp:extent cx="4199890" cy="285750"/>
                <wp:effectExtent l="0" t="0" r="0" b="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989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5737E" id="Rectangle 4" o:spid="_x0000_s1026" style="position:absolute;margin-left:176.25pt;margin-top:2.8pt;width:330.7pt;height:22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" o:allowincell="f" filled="f">
                <v:path arrowok="t"/>
                <w10:wrap anchorx="page"/>
              </v:rect>
            </w:pict>
          </mc:Fallback>
        </mc:AlternateContent>
      </w:r>
    </w:p>
    <w:p w:rsidR="00C40771" w:rsidRDefault="00D564A6" w:rsidP="00D564A6">
      <w:pPr>
        <w:kinsoku w:val="0"/>
        <w:overflowPunct w:val="0"/>
        <w:spacing w:line="721" w:lineRule="auto"/>
        <w:ind w:left="120" w:right="7024"/>
        <w:rPr>
          <w:rFonts w:ascii="Arial" w:hAnsi="Arial" w:cs="Arial"/>
          <w:b/>
          <w:bCs/>
          <w:spacing w:val="-1"/>
          <w:w w:val="99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 n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-1"/>
          <w:sz w:val="20"/>
          <w:szCs w:val="20"/>
        </w:rPr>
        <w:t>e:</w:t>
      </w:r>
      <w:r>
        <w:rPr>
          <w:rFonts w:ascii="Arial" w:hAnsi="Arial" w:cs="Arial"/>
          <w:b/>
          <w:bCs/>
          <w:spacing w:val="-1"/>
          <w:w w:val="99"/>
          <w:sz w:val="20"/>
          <w:szCs w:val="20"/>
        </w:rPr>
        <w:t xml:space="preserve"> </w:t>
      </w:r>
    </w:p>
    <w:p w:rsidR="00C40771" w:rsidRPr="00C07126" w:rsidRDefault="00642B1B" w:rsidP="00C07126">
      <w:pPr>
        <w:kinsoku w:val="0"/>
        <w:overflowPunct w:val="0"/>
        <w:spacing w:line="721" w:lineRule="auto"/>
        <w:ind w:left="120" w:right="4841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479264ED" wp14:editId="5636B35C">
                <wp:simplePos x="0" y="0"/>
                <wp:positionH relativeFrom="page">
                  <wp:posOffset>1121410</wp:posOffset>
                </wp:positionH>
                <wp:positionV relativeFrom="paragraph">
                  <wp:posOffset>259080</wp:posOffset>
                </wp:positionV>
                <wp:extent cx="5136515" cy="285750"/>
                <wp:effectExtent l="0" t="0" r="0" b="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651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0771" w:rsidRPr="00C07126" w:rsidRDefault="00C407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071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264ED" id="Rectangle 5" o:spid="_x0000_s1027" style="position:absolute;left:0;text-align:left;margin-left:88.3pt;margin-top:20.4pt;width:404.45pt;height:22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" o:allowincell="f" filled="f">
                <v:path arrowok="t"/>
                <v:textbox>
                  <w:txbxContent>
                    <w:p w:rsidR="00C40771" w:rsidRPr="00C07126" w:rsidRDefault="00C4077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07126">
                        <w:rPr>
                          <w:rFonts w:ascii="Arial" w:hAnsi="Arial" w:cs="Arial"/>
                          <w:sz w:val="20"/>
                          <w:szCs w:val="20"/>
                        </w:rPr>
                        <w:t>LAW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40771" w:rsidRPr="00C07126">
        <w:rPr>
          <w:rFonts w:ascii="Arial" w:hAnsi="Arial" w:cs="Arial"/>
          <w:b/>
          <w:bCs/>
          <w:sz w:val="20"/>
          <w:szCs w:val="20"/>
        </w:rPr>
        <w:t>Host</w:t>
      </w:r>
      <w:r w:rsidR="00C07126" w:rsidRPr="00C07126">
        <w:rPr>
          <w:rFonts w:ascii="Arial" w:hAnsi="Arial" w:cs="Arial"/>
          <w:b/>
          <w:bCs/>
          <w:sz w:val="20"/>
          <w:szCs w:val="20"/>
        </w:rPr>
        <w:t xml:space="preserve"> elective </w:t>
      </w:r>
      <w:r w:rsidR="00C07126">
        <w:rPr>
          <w:rFonts w:ascii="Arial" w:hAnsi="Arial" w:cs="Arial"/>
          <w:b/>
          <w:bCs/>
          <w:sz w:val="20"/>
          <w:szCs w:val="20"/>
        </w:rPr>
        <w:t>unit code and name:</w:t>
      </w: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before="9" w:line="280" w:lineRule="exact"/>
        <w:rPr>
          <w:sz w:val="28"/>
          <w:szCs w:val="28"/>
        </w:rPr>
      </w:pPr>
    </w:p>
    <w:p w:rsidR="00D564A6" w:rsidRDefault="00D564A6" w:rsidP="00987F52">
      <w:pPr>
        <w:pStyle w:val="Heading2"/>
        <w:tabs>
          <w:tab w:val="left" w:pos="827"/>
        </w:tabs>
        <w:kinsoku w:val="0"/>
        <w:overflowPunct w:val="0"/>
        <w:rPr>
          <w:spacing w:val="1"/>
        </w:rPr>
      </w:pPr>
      <w:r>
        <w:rPr>
          <w:spacing w:val="3"/>
        </w:rPr>
        <w:t>T</w:t>
      </w:r>
      <w:r>
        <w:rPr>
          <w:spacing w:val="-1"/>
        </w:rPr>
        <w:t>eac</w:t>
      </w:r>
      <w:r>
        <w:t>h</w:t>
      </w:r>
      <w:r>
        <w:rPr>
          <w:spacing w:val="-1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rPr>
          <w:spacing w:val="1"/>
        </w:rPr>
        <w:t>r</w:t>
      </w:r>
      <w:r>
        <w:rPr>
          <w:spacing w:val="-1"/>
        </w:rPr>
        <w:t>i</w:t>
      </w:r>
      <w:r>
        <w:t>od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</w:t>
      </w:r>
      <w:r>
        <w:rPr>
          <w:spacing w:val="2"/>
        </w:rPr>
        <w:t>l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5"/>
        </w:rPr>
        <w:t>L</w:t>
      </w:r>
      <w:r>
        <w:rPr>
          <w:spacing w:val="-8"/>
        </w:rPr>
        <w:t>A</w:t>
      </w:r>
      <w:r>
        <w:rPr>
          <w:spacing w:val="4"/>
        </w:rPr>
        <w:t>W</w:t>
      </w:r>
      <w:r>
        <w:rPr>
          <w:spacing w:val="-1"/>
        </w:rPr>
        <w:t>5082</w:t>
      </w:r>
      <w:r>
        <w:rPr>
          <w:spacing w:val="-9"/>
        </w:rPr>
        <w:t xml:space="preserve"> </w:t>
      </w:r>
      <w:r>
        <w:rPr>
          <w:spacing w:val="1"/>
        </w:rPr>
        <w:t>Masters Research</w:t>
      </w:r>
      <w:r w:rsidR="00C07126">
        <w:rPr>
          <w:spacing w:val="1"/>
        </w:rPr>
        <w:t xml:space="preserve"> (must be the same as your selected host </w:t>
      </w:r>
      <w:r w:rsidR="00987F52">
        <w:rPr>
          <w:spacing w:val="1"/>
        </w:rPr>
        <w:t>unit</w:t>
      </w:r>
      <w:r w:rsidR="00C07126">
        <w:rPr>
          <w:spacing w:val="1"/>
        </w:rPr>
        <w:t>)</w:t>
      </w:r>
    </w:p>
    <w:p w:rsidR="00C07126" w:rsidRPr="00C07126" w:rsidRDefault="00C07126" w:rsidP="00C07126"/>
    <w:p w:rsidR="00C07126" w:rsidRPr="00987F52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  <w:rPr>
          <w:spacing w:val="-1"/>
        </w:rPr>
        <w:sectPr w:rsidR="00C07126" w:rsidRPr="00987F52" w:rsidSect="00BB17AC">
          <w:headerReference w:type="default" r:id="rId9"/>
          <w:footerReference w:type="default" r:id="rId10"/>
          <w:pgSz w:w="11909" w:h="16840"/>
          <w:pgMar w:top="1560" w:right="1277" w:bottom="280" w:left="1680" w:header="706" w:footer="303" w:gutter="0"/>
          <w:pgNumType w:start="1"/>
          <w:cols w:space="720"/>
          <w:noEndnote/>
        </w:sectPr>
      </w:pPr>
    </w:p>
    <w:p w:rsidR="00C07126" w:rsidRPr="00C07126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  <w:rPr>
          <w:lang w:val="fr-FR"/>
        </w:rPr>
      </w:pPr>
      <w:proofErr w:type="spellStart"/>
      <w:r w:rsidRPr="00C07126">
        <w:rPr>
          <w:spacing w:val="-1"/>
          <w:lang w:val="fr-FR"/>
        </w:rPr>
        <w:t>Term</w:t>
      </w:r>
      <w:proofErr w:type="spellEnd"/>
      <w:r w:rsidRPr="00C07126">
        <w:rPr>
          <w:spacing w:val="-1"/>
          <w:lang w:val="fr-FR"/>
        </w:rPr>
        <w:t xml:space="preserve"> 1 (T1-57):___</w:t>
      </w:r>
    </w:p>
    <w:p w:rsidR="00C07126" w:rsidRPr="00C07126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  <w:rPr>
          <w:spacing w:val="-1"/>
          <w:lang w:val="fr-FR"/>
        </w:rPr>
      </w:pPr>
      <w:proofErr w:type="spellStart"/>
      <w:r w:rsidRPr="00C07126">
        <w:rPr>
          <w:spacing w:val="-1"/>
          <w:lang w:val="fr-FR"/>
        </w:rPr>
        <w:t>Term</w:t>
      </w:r>
      <w:proofErr w:type="spellEnd"/>
      <w:r w:rsidRPr="00C07126">
        <w:rPr>
          <w:spacing w:val="-1"/>
          <w:lang w:val="fr-FR"/>
        </w:rPr>
        <w:t xml:space="preserve"> 2 (T2-57):___</w:t>
      </w:r>
    </w:p>
    <w:p w:rsidR="00C07126" w:rsidRPr="00C07126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  <w:rPr>
          <w:spacing w:val="-1"/>
          <w:lang w:val="fr-FR"/>
        </w:rPr>
      </w:pPr>
      <w:proofErr w:type="spellStart"/>
      <w:r w:rsidRPr="00C07126">
        <w:rPr>
          <w:spacing w:val="-1"/>
          <w:lang w:val="fr-FR"/>
        </w:rPr>
        <w:t>Trimester</w:t>
      </w:r>
      <w:proofErr w:type="spellEnd"/>
      <w:r w:rsidRPr="00C07126">
        <w:rPr>
          <w:spacing w:val="-1"/>
          <w:lang w:val="fr-FR"/>
        </w:rPr>
        <w:t xml:space="preserve"> 1 (T1-58):___</w:t>
      </w:r>
    </w:p>
    <w:p w:rsidR="00C07126" w:rsidRPr="00D564A6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  <w:rPr>
          <w:lang w:val="fr-FR"/>
        </w:rPr>
      </w:pPr>
      <w:proofErr w:type="spellStart"/>
      <w:r w:rsidRPr="00D564A6">
        <w:rPr>
          <w:spacing w:val="-1"/>
          <w:lang w:val="fr-FR"/>
        </w:rPr>
        <w:t>Trimester</w:t>
      </w:r>
      <w:proofErr w:type="spellEnd"/>
      <w:r w:rsidRPr="00D564A6">
        <w:rPr>
          <w:spacing w:val="-1"/>
          <w:lang w:val="fr-FR"/>
        </w:rPr>
        <w:t xml:space="preserve"> 2 (T2-58):___</w:t>
      </w:r>
    </w:p>
    <w:p w:rsidR="00C07126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</w:pPr>
      <w:r>
        <w:rPr>
          <w:spacing w:val="-1"/>
        </w:rPr>
        <w:t>Se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te</w:t>
      </w:r>
      <w:r>
        <w:t>r</w:t>
      </w:r>
      <w:r>
        <w:rPr>
          <w:spacing w:val="-1"/>
        </w:rPr>
        <w:t xml:space="preserve"> 1</w:t>
      </w:r>
      <w:r>
        <w:t>:___</w:t>
      </w:r>
    </w:p>
    <w:p w:rsidR="00C07126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</w:pPr>
      <w:r>
        <w:rPr>
          <w:spacing w:val="-1"/>
        </w:rPr>
        <w:t>Se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te</w:t>
      </w:r>
      <w:r>
        <w:t>r</w:t>
      </w:r>
      <w:r>
        <w:rPr>
          <w:spacing w:val="-1"/>
        </w:rPr>
        <w:t xml:space="preserve"> </w:t>
      </w:r>
      <w:r>
        <w:rPr>
          <w:spacing w:val="3"/>
        </w:rPr>
        <w:t>2</w:t>
      </w:r>
      <w:r>
        <w:t>:___</w:t>
      </w:r>
    </w:p>
    <w:p w:rsidR="00C07126" w:rsidRPr="00C07126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  <w:rPr>
          <w:spacing w:val="-1"/>
        </w:rPr>
      </w:pPr>
      <w:r w:rsidRPr="00C07126">
        <w:rPr>
          <w:spacing w:val="-1"/>
        </w:rPr>
        <w:t>Term 3 (T3-57):___</w:t>
      </w:r>
    </w:p>
    <w:p w:rsidR="00C07126" w:rsidRPr="00C07126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</w:pPr>
      <w:r w:rsidRPr="00C07126">
        <w:rPr>
          <w:spacing w:val="-1"/>
        </w:rPr>
        <w:t>Term 4 (T3-57):___</w:t>
      </w:r>
    </w:p>
    <w:p w:rsidR="00C07126" w:rsidRPr="00987F52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</w:pPr>
      <w:r w:rsidRPr="00987F52">
        <w:rPr>
          <w:spacing w:val="-1"/>
        </w:rPr>
        <w:t>Trimester 3 (T3-58):___</w:t>
      </w:r>
    </w:p>
    <w:p w:rsidR="00C07126" w:rsidRPr="00987F52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</w:pPr>
      <w:r w:rsidRPr="00987F52">
        <w:rPr>
          <w:spacing w:val="-1"/>
        </w:rPr>
        <w:t>Su</w:t>
      </w:r>
      <w:r w:rsidRPr="00987F52">
        <w:rPr>
          <w:spacing w:val="2"/>
        </w:rPr>
        <w:t>m</w:t>
      </w:r>
      <w:r w:rsidRPr="00987F52">
        <w:rPr>
          <w:spacing w:val="4"/>
        </w:rPr>
        <w:t>m</w:t>
      </w:r>
      <w:r w:rsidRPr="00987F52">
        <w:rPr>
          <w:spacing w:val="-1"/>
        </w:rPr>
        <w:t>e</w:t>
      </w:r>
      <w:r w:rsidRPr="00987F52">
        <w:t>r</w:t>
      </w:r>
      <w:r w:rsidRPr="00987F52">
        <w:rPr>
          <w:spacing w:val="-17"/>
        </w:rPr>
        <w:t xml:space="preserve"> (SA-02)</w:t>
      </w:r>
      <w:r w:rsidRPr="00987F52">
        <w:t>:____</w:t>
      </w:r>
    </w:p>
    <w:p w:rsidR="00C07126" w:rsidRDefault="00C07126" w:rsidP="00C07126">
      <w:pPr>
        <w:sectPr w:rsidR="00C07126" w:rsidSect="00BB17AC">
          <w:type w:val="continuous"/>
          <w:pgSz w:w="11909" w:h="16840"/>
          <w:pgMar w:top="1560" w:right="1277" w:bottom="280" w:left="1680" w:header="706" w:footer="303" w:gutter="0"/>
          <w:pgNumType w:start="1"/>
          <w:cols w:num="2" w:space="720"/>
          <w:noEndnote/>
        </w:sectPr>
      </w:pPr>
    </w:p>
    <w:p w:rsidR="00C07126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  <w:rPr>
          <w:rFonts w:ascii="Times New Roman" w:hAnsi="Times New Roman" w:cs="Times New Roman"/>
          <w:sz w:val="24"/>
          <w:szCs w:val="24"/>
        </w:rPr>
      </w:pPr>
    </w:p>
    <w:p w:rsidR="00C07126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  <w:rPr>
          <w:rFonts w:ascii="Times New Roman" w:hAnsi="Times New Roman" w:cs="Times New Roman"/>
          <w:sz w:val="24"/>
          <w:szCs w:val="24"/>
        </w:rPr>
      </w:pPr>
    </w:p>
    <w:p w:rsidR="00C07126" w:rsidRPr="00C07126" w:rsidRDefault="00C07126" w:rsidP="00C07126">
      <w:pPr>
        <w:pStyle w:val="BodyText"/>
        <w:tabs>
          <w:tab w:val="left" w:pos="2999"/>
          <w:tab w:val="left" w:pos="5159"/>
        </w:tabs>
        <w:kinsoku w:val="0"/>
        <w:overflowPunct w:val="0"/>
        <w:ind w:left="142"/>
        <w:rPr>
          <w:b/>
          <w:bCs/>
          <w:spacing w:val="-1"/>
        </w:rPr>
      </w:pPr>
      <w:r w:rsidRPr="00C07126">
        <w:rPr>
          <w:b/>
          <w:bCs/>
          <w:spacing w:val="-1"/>
        </w:rPr>
        <w:t xml:space="preserve">Proposed </w:t>
      </w:r>
      <w:r>
        <w:rPr>
          <w:b/>
          <w:bCs/>
          <w:spacing w:val="-1"/>
        </w:rPr>
        <w:t>t</w:t>
      </w:r>
      <w:r w:rsidRPr="00C07126">
        <w:rPr>
          <w:b/>
          <w:bCs/>
          <w:spacing w:val="-1"/>
        </w:rPr>
        <w:t>itle of</w:t>
      </w:r>
      <w:r>
        <w:rPr>
          <w:b/>
          <w:bCs/>
          <w:spacing w:val="-1"/>
        </w:rPr>
        <w:t xml:space="preserve"> the research paper</w:t>
      </w:r>
    </w:p>
    <w:p w:rsidR="00C07126" w:rsidRDefault="00642B1B" w:rsidP="00C07126">
      <w:pPr>
        <w:pStyle w:val="Heading2"/>
        <w:tabs>
          <w:tab w:val="left" w:pos="827"/>
        </w:tabs>
        <w:kinsoku w:val="0"/>
        <w:overflowPunct w:val="0"/>
        <w:spacing w:before="10" w:line="140" w:lineRule="exact"/>
        <w:ind w:left="827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0B8BB368" wp14:editId="096E4E3D">
                <wp:simplePos x="0" y="0"/>
                <wp:positionH relativeFrom="page">
                  <wp:posOffset>1578610</wp:posOffset>
                </wp:positionH>
                <wp:positionV relativeFrom="page">
                  <wp:posOffset>1209675</wp:posOffset>
                </wp:positionV>
                <wp:extent cx="4916805" cy="740410"/>
                <wp:effectExtent l="0" t="0" r="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6805" cy="740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18279" id="Rectangle 6" o:spid="_x0000_s1026" style="position:absolute;margin-left:124.3pt;margin-top:95.25pt;width:387.15pt;height:58.3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" o:allowincell="f" filled="f">
                <v:path arrowok="t"/>
                <w10:wrap anchorx="page" anchory="page"/>
              </v:rect>
            </w:pict>
          </mc:Fallback>
        </mc:AlternateContent>
      </w:r>
    </w:p>
    <w:p w:rsidR="00C07126" w:rsidRDefault="00642B1B" w:rsidP="00C07126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67BC2923" wp14:editId="38831FA6">
                <wp:simplePos x="0" y="0"/>
                <wp:positionH relativeFrom="page">
                  <wp:posOffset>1064895</wp:posOffset>
                </wp:positionH>
                <wp:positionV relativeFrom="paragraph">
                  <wp:posOffset>81280</wp:posOffset>
                </wp:positionV>
                <wp:extent cx="5497830" cy="569595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7830" cy="569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01C7D" id="Rectangle 7" o:spid="_x0000_s1026" style="position:absolute;margin-left:83.85pt;margin-top:6.4pt;width:432.9pt;height:44.8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" o:allowincell="f" filled="f">
                <v:path arrowok="t"/>
                <w10:wrap anchorx="page"/>
              </v:rect>
            </w:pict>
          </mc:Fallback>
        </mc:AlternateContent>
      </w:r>
    </w:p>
    <w:p w:rsidR="00C07126" w:rsidRDefault="00C07126" w:rsidP="00C07126"/>
    <w:p w:rsidR="00C07126" w:rsidRDefault="00C07126" w:rsidP="00C07126"/>
    <w:p w:rsidR="00C07126" w:rsidRDefault="00C07126" w:rsidP="00C07126"/>
    <w:p w:rsidR="00C07126" w:rsidRPr="00C07126" w:rsidRDefault="00C07126" w:rsidP="00C07126"/>
    <w:p w:rsidR="00D564A6" w:rsidRDefault="00D564A6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:rsidR="00D564A6" w:rsidRDefault="00D564A6" w:rsidP="00D564A6">
      <w:pPr>
        <w:pStyle w:val="BodyText"/>
        <w:tabs>
          <w:tab w:val="left" w:pos="2999"/>
          <w:tab w:val="left" w:pos="5159"/>
        </w:tabs>
        <w:kinsoku w:val="0"/>
        <w:overflowPunct w:val="0"/>
        <w:ind w:left="827"/>
        <w:rPr>
          <w:spacing w:val="-1"/>
        </w:rPr>
        <w:sectPr w:rsidR="00D564A6" w:rsidSect="00BB17AC">
          <w:type w:val="continuous"/>
          <w:pgSz w:w="11909" w:h="16840"/>
          <w:pgMar w:top="1560" w:right="1277" w:bottom="280" w:left="1680" w:header="706" w:footer="303" w:gutter="0"/>
          <w:pgNumType w:start="1"/>
          <w:cols w:space="720"/>
          <w:noEndnote/>
        </w:sectPr>
      </w:pPr>
    </w:p>
    <w:p w:rsidR="00C40771" w:rsidRDefault="00C40771" w:rsidP="00C40771"/>
    <w:p w:rsidR="008C1D69" w:rsidRPr="008C1D69" w:rsidRDefault="008C1D69" w:rsidP="008C1D69">
      <w:pPr>
        <w:tabs>
          <w:tab w:val="left" w:pos="827"/>
        </w:tabs>
        <w:kinsoku w:val="0"/>
        <w:overflowPunct w:val="0"/>
        <w:ind w:left="8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Have you completed 4 </w:t>
      </w:r>
      <w:r w:rsidR="00D564A6">
        <w:rPr>
          <w:rFonts w:ascii="Arial" w:hAnsi="Arial" w:cs="Arial"/>
          <w:b/>
          <w:bCs/>
          <w:sz w:val="20"/>
          <w:szCs w:val="20"/>
        </w:rPr>
        <w:t>L</w:t>
      </w:r>
      <w:r w:rsidR="00D564A6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="00D564A6">
        <w:rPr>
          <w:rFonts w:ascii="Arial" w:hAnsi="Arial" w:cs="Arial"/>
          <w:b/>
          <w:bCs/>
          <w:sz w:val="20"/>
          <w:szCs w:val="20"/>
        </w:rPr>
        <w:t>M</w:t>
      </w:r>
      <w:r w:rsidR="00D564A6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="00D564A6">
        <w:rPr>
          <w:rFonts w:ascii="Arial" w:hAnsi="Arial" w:cs="Arial"/>
          <w:b/>
          <w:bCs/>
          <w:sz w:val="20"/>
          <w:szCs w:val="20"/>
        </w:rPr>
        <w:t>un</w:t>
      </w:r>
      <w:r w:rsidR="00D564A6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="00D564A6">
        <w:rPr>
          <w:rFonts w:ascii="Arial" w:hAnsi="Arial" w:cs="Arial"/>
          <w:b/>
          <w:bCs/>
          <w:sz w:val="20"/>
          <w:szCs w:val="20"/>
        </w:rPr>
        <w:t>ts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?  </w:t>
      </w:r>
    </w:p>
    <w:p w:rsidR="008C1D69" w:rsidRPr="008C1D69" w:rsidRDefault="008C1D69" w:rsidP="008C1D69">
      <w:pPr>
        <w:tabs>
          <w:tab w:val="left" w:pos="827"/>
        </w:tabs>
        <w:kinsoku w:val="0"/>
        <w:overflowPunct w:val="0"/>
        <w:ind w:left="827"/>
        <w:rPr>
          <w:rFonts w:ascii="Arial" w:hAnsi="Arial" w:cs="Arial"/>
          <w:sz w:val="20"/>
          <w:szCs w:val="20"/>
        </w:rPr>
      </w:pPr>
    </w:p>
    <w:p w:rsidR="008C1D69" w:rsidRPr="008C1D69" w:rsidRDefault="008C1D69" w:rsidP="008C1D69">
      <w:pPr>
        <w:tabs>
          <w:tab w:val="left" w:pos="827"/>
        </w:tabs>
        <w:kinsoku w:val="0"/>
        <w:overflowPunct w:val="0"/>
        <w:ind w:left="827"/>
        <w:rPr>
          <w:rFonts w:ascii="Arial" w:hAnsi="Arial" w:cs="Arial"/>
          <w:spacing w:val="-1"/>
          <w:sz w:val="20"/>
          <w:szCs w:val="20"/>
        </w:rPr>
      </w:pPr>
      <w:r w:rsidRPr="008C1D69">
        <w:rPr>
          <w:rFonts w:ascii="Arial" w:hAnsi="Arial" w:cs="Arial"/>
          <w:spacing w:val="-1"/>
          <w:sz w:val="20"/>
          <w:szCs w:val="20"/>
        </w:rPr>
        <w:t xml:space="preserve">Yes           No </w:t>
      </w:r>
      <w:r>
        <w:rPr>
          <w:rFonts w:ascii="Arial" w:hAnsi="Arial" w:cs="Arial"/>
          <w:spacing w:val="-1"/>
          <w:sz w:val="20"/>
          <w:szCs w:val="20"/>
        </w:rPr>
        <w:t xml:space="preserve">     </w:t>
      </w:r>
      <w:r w:rsidRPr="008C1D69">
        <w:rPr>
          <w:rFonts w:ascii="Arial" w:hAnsi="Arial" w:cs="Arial"/>
          <w:spacing w:val="-1"/>
          <w:sz w:val="20"/>
          <w:szCs w:val="20"/>
        </w:rPr>
        <w:t>(please provide details)</w:t>
      </w:r>
    </w:p>
    <w:p w:rsidR="00D564A6" w:rsidRDefault="00642B1B">
      <w:pPr>
        <w:kinsoku w:val="0"/>
        <w:overflowPunct w:val="0"/>
        <w:spacing w:before="3" w:line="150" w:lineRule="exact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961E76B" wp14:editId="5BF7AB9E">
                <wp:simplePos x="0" y="0"/>
                <wp:positionH relativeFrom="page">
                  <wp:posOffset>1530985</wp:posOffset>
                </wp:positionH>
                <wp:positionV relativeFrom="paragraph">
                  <wp:posOffset>59690</wp:posOffset>
                </wp:positionV>
                <wp:extent cx="4859655" cy="728980"/>
                <wp:effectExtent l="0" t="0" r="0" b="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9655" cy="728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24272" id="Rectangle 8" o:spid="_x0000_s1026" style="position:absolute;margin-left:120.55pt;margin-top:4.7pt;width:382.65pt;height:57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" o:allowincell="f" filled="f">
                <v:path arrowok="t"/>
                <w10:wrap anchorx="page"/>
              </v:rect>
            </w:pict>
          </mc:Fallback>
        </mc:AlternateContent>
      </w:r>
    </w:p>
    <w:p w:rsidR="00D564A6" w:rsidRDefault="00D564A6" w:rsidP="008C1D69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 w:rsidP="008C1D69">
      <w:pPr>
        <w:tabs>
          <w:tab w:val="left" w:pos="827"/>
        </w:tabs>
        <w:kinsoku w:val="0"/>
        <w:overflowPunct w:val="0"/>
        <w:ind w:left="82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on(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on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pacing w:val="-1"/>
          <w:sz w:val="20"/>
          <w:szCs w:val="20"/>
        </w:rPr>
        <w:t>ara</w:t>
      </w:r>
      <w:r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on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of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the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opo</w:t>
      </w:r>
      <w:r>
        <w:rPr>
          <w:rFonts w:ascii="Arial" w:hAnsi="Arial" w:cs="Arial"/>
          <w:b/>
          <w:bCs/>
          <w:spacing w:val="-1"/>
          <w:sz w:val="20"/>
          <w:szCs w:val="20"/>
        </w:rPr>
        <w:t>sa</w:t>
      </w:r>
      <w:r>
        <w:rPr>
          <w:rFonts w:ascii="Arial" w:hAnsi="Arial" w:cs="Arial"/>
          <w:b/>
          <w:bCs/>
          <w:sz w:val="20"/>
          <w:szCs w:val="20"/>
        </w:rPr>
        <w:t>l</w:t>
      </w:r>
      <w:r w:rsidR="00DE3C89">
        <w:rPr>
          <w:rFonts w:ascii="Arial" w:hAnsi="Arial" w:cs="Arial"/>
          <w:b/>
          <w:bCs/>
          <w:sz w:val="20"/>
          <w:szCs w:val="20"/>
        </w:rPr>
        <w:t xml:space="preserve"> (</w:t>
      </w:r>
      <w:r w:rsidR="0059135E">
        <w:rPr>
          <w:rFonts w:ascii="Arial" w:hAnsi="Arial" w:cs="Arial"/>
          <w:b/>
          <w:bCs/>
          <w:sz w:val="20"/>
          <w:szCs w:val="20"/>
        </w:rPr>
        <w:t xml:space="preserve">at least this must be the </w:t>
      </w:r>
      <w:r w:rsidR="00DE3C89">
        <w:rPr>
          <w:rFonts w:ascii="Arial" w:hAnsi="Arial" w:cs="Arial"/>
          <w:b/>
          <w:bCs/>
          <w:sz w:val="20"/>
          <w:szCs w:val="20"/>
        </w:rPr>
        <w:t>Chief Examiner of the host elective</w:t>
      </w:r>
      <w:r w:rsidR="0059135E">
        <w:rPr>
          <w:rFonts w:ascii="Arial" w:hAnsi="Arial" w:cs="Arial"/>
          <w:b/>
          <w:bCs/>
          <w:sz w:val="20"/>
          <w:szCs w:val="20"/>
        </w:rPr>
        <w:t>)</w:t>
      </w:r>
    </w:p>
    <w:p w:rsidR="008C1D69" w:rsidRDefault="008C1D69" w:rsidP="008C1D69">
      <w:pPr>
        <w:tabs>
          <w:tab w:val="left" w:pos="827"/>
        </w:tabs>
        <w:kinsoku w:val="0"/>
        <w:overflowPunct w:val="0"/>
        <w:ind w:left="827"/>
        <w:rPr>
          <w:rFonts w:ascii="Arial" w:hAnsi="Arial" w:cs="Arial"/>
          <w:sz w:val="20"/>
          <w:szCs w:val="20"/>
        </w:rPr>
      </w:pPr>
    </w:p>
    <w:p w:rsidR="00D564A6" w:rsidRDefault="00642B1B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77FABA2" wp14:editId="07E83A86">
                <wp:simplePos x="0" y="0"/>
                <wp:positionH relativeFrom="page">
                  <wp:posOffset>1578610</wp:posOffset>
                </wp:positionH>
                <wp:positionV relativeFrom="paragraph">
                  <wp:posOffset>20320</wp:posOffset>
                </wp:positionV>
                <wp:extent cx="4859655" cy="70104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965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9506D" id="Rectangle 9" o:spid="_x0000_s1026" style="position:absolute;margin-left:124.3pt;margin-top:1.6pt;width:382.65pt;height:5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" o:allowincell="f" filled="f">
                <v:path arrowok="t"/>
                <w10:wrap anchorx="page"/>
              </v:rect>
            </w:pict>
          </mc:Fallback>
        </mc:AlternateContent>
      </w:r>
    </w:p>
    <w:p w:rsidR="008C1D69" w:rsidRPr="008C1D69" w:rsidRDefault="008C1D69" w:rsidP="008C1D69">
      <w:pPr>
        <w:tabs>
          <w:tab w:val="left" w:pos="827"/>
        </w:tabs>
        <w:kinsoku w:val="0"/>
        <w:overflowPunct w:val="0"/>
        <w:spacing w:before="74"/>
        <w:ind w:left="119"/>
        <w:rPr>
          <w:rFonts w:ascii="Arial" w:hAnsi="Arial" w:cs="Arial"/>
          <w:sz w:val="20"/>
          <w:szCs w:val="20"/>
        </w:rPr>
      </w:pPr>
    </w:p>
    <w:p w:rsidR="008C1D69" w:rsidRPr="008C1D69" w:rsidRDefault="008C1D69" w:rsidP="008C1D69">
      <w:pPr>
        <w:tabs>
          <w:tab w:val="left" w:pos="827"/>
        </w:tabs>
        <w:kinsoku w:val="0"/>
        <w:overflowPunct w:val="0"/>
        <w:spacing w:before="74"/>
        <w:ind w:left="119"/>
        <w:rPr>
          <w:rFonts w:ascii="Arial" w:hAnsi="Arial" w:cs="Arial"/>
          <w:sz w:val="20"/>
          <w:szCs w:val="20"/>
        </w:rPr>
      </w:pPr>
    </w:p>
    <w:p w:rsidR="008C1D69" w:rsidRPr="008C1D69" w:rsidRDefault="008C1D69" w:rsidP="008C1D69">
      <w:pPr>
        <w:tabs>
          <w:tab w:val="left" w:pos="827"/>
        </w:tabs>
        <w:kinsoku w:val="0"/>
        <w:overflowPunct w:val="0"/>
        <w:spacing w:before="74"/>
        <w:ind w:left="119"/>
        <w:rPr>
          <w:rFonts w:ascii="Arial" w:hAnsi="Arial" w:cs="Arial"/>
          <w:sz w:val="20"/>
          <w:szCs w:val="20"/>
        </w:rPr>
      </w:pPr>
    </w:p>
    <w:p w:rsidR="008C1D69" w:rsidRPr="008C1D69" w:rsidRDefault="008C1D69" w:rsidP="008C1D69">
      <w:pPr>
        <w:tabs>
          <w:tab w:val="left" w:pos="827"/>
        </w:tabs>
        <w:kinsoku w:val="0"/>
        <w:overflowPunct w:val="0"/>
        <w:spacing w:before="74"/>
        <w:ind w:left="119"/>
        <w:rPr>
          <w:rFonts w:ascii="Arial" w:hAnsi="Arial" w:cs="Arial"/>
          <w:sz w:val="20"/>
          <w:szCs w:val="20"/>
        </w:rPr>
      </w:pPr>
    </w:p>
    <w:p w:rsidR="00423F91" w:rsidRDefault="0059135E" w:rsidP="00FA44F4">
      <w:pPr>
        <w:pStyle w:val="NormalWeb"/>
        <w:shd w:val="clear" w:color="auto" w:fill="FFFFFF"/>
        <w:spacing w:line="270" w:lineRule="atLeast"/>
        <w:rPr>
          <w:rFonts w:ascii="Arial" w:eastAsiaTheme="minorEastAsia" w:hAnsi="Arial" w:cs="Arial"/>
          <w:b/>
          <w:bCs/>
          <w:spacing w:val="1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Brief o</w:t>
      </w:r>
      <w:r>
        <w:rPr>
          <w:rFonts w:ascii="Arial" w:hAnsi="Arial" w:cs="Arial"/>
          <w:b/>
          <w:bCs/>
          <w:sz w:val="20"/>
          <w:szCs w:val="20"/>
        </w:rPr>
        <w:t>ut</w:t>
      </w:r>
      <w:r>
        <w:rPr>
          <w:rFonts w:ascii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hAnsi="Arial" w:cs="Arial"/>
          <w:b/>
          <w:bCs/>
          <w:sz w:val="20"/>
          <w:szCs w:val="20"/>
        </w:rPr>
        <w:t>ne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="00D564A6">
        <w:rPr>
          <w:rFonts w:ascii="Arial" w:hAnsi="Arial" w:cs="Arial"/>
          <w:b/>
          <w:bCs/>
          <w:sz w:val="20"/>
          <w:szCs w:val="20"/>
        </w:rPr>
        <w:t>of</w:t>
      </w:r>
      <w:r w:rsidR="00D564A6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D564A6">
        <w:rPr>
          <w:rFonts w:ascii="Arial" w:hAnsi="Arial" w:cs="Arial"/>
          <w:b/>
          <w:bCs/>
          <w:sz w:val="20"/>
          <w:szCs w:val="20"/>
        </w:rPr>
        <w:t>p</w:t>
      </w:r>
      <w:r w:rsidR="00D564A6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="00D564A6">
        <w:rPr>
          <w:rFonts w:ascii="Arial" w:hAnsi="Arial" w:cs="Arial"/>
          <w:b/>
          <w:bCs/>
          <w:sz w:val="20"/>
          <w:szCs w:val="20"/>
        </w:rPr>
        <w:t>opo</w:t>
      </w:r>
      <w:r w:rsidR="00D564A6">
        <w:rPr>
          <w:rFonts w:ascii="Arial" w:hAnsi="Arial" w:cs="Arial"/>
          <w:b/>
          <w:bCs/>
          <w:spacing w:val="-1"/>
          <w:sz w:val="20"/>
          <w:szCs w:val="20"/>
        </w:rPr>
        <w:t>se</w:t>
      </w:r>
      <w:r w:rsidR="00D564A6">
        <w:rPr>
          <w:rFonts w:ascii="Arial" w:hAnsi="Arial" w:cs="Arial"/>
          <w:b/>
          <w:bCs/>
          <w:sz w:val="20"/>
          <w:szCs w:val="20"/>
        </w:rPr>
        <w:t>d</w:t>
      </w:r>
      <w:r w:rsidR="00D564A6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D564A6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="00D564A6">
        <w:rPr>
          <w:rFonts w:ascii="Arial" w:hAnsi="Arial" w:cs="Arial"/>
          <w:b/>
          <w:bCs/>
          <w:spacing w:val="-1"/>
          <w:sz w:val="20"/>
          <w:szCs w:val="20"/>
        </w:rPr>
        <w:t>es</w:t>
      </w:r>
      <w:r w:rsidR="00D564A6">
        <w:rPr>
          <w:rFonts w:ascii="Arial" w:hAnsi="Arial" w:cs="Arial"/>
          <w:b/>
          <w:bCs/>
          <w:spacing w:val="2"/>
          <w:sz w:val="20"/>
          <w:szCs w:val="20"/>
        </w:rPr>
        <w:t>e</w:t>
      </w:r>
      <w:r w:rsidR="00D564A6">
        <w:rPr>
          <w:rFonts w:ascii="Arial" w:hAnsi="Arial" w:cs="Arial"/>
          <w:b/>
          <w:bCs/>
          <w:spacing w:val="-1"/>
          <w:sz w:val="20"/>
          <w:szCs w:val="20"/>
        </w:rPr>
        <w:t>arc</w:t>
      </w:r>
      <w:r w:rsidR="00D564A6">
        <w:rPr>
          <w:rFonts w:ascii="Arial" w:hAnsi="Arial" w:cs="Arial"/>
          <w:b/>
          <w:bCs/>
          <w:sz w:val="20"/>
          <w:szCs w:val="20"/>
        </w:rPr>
        <w:t>h</w:t>
      </w:r>
      <w:r w:rsidR="00423F91">
        <w:rPr>
          <w:rFonts w:ascii="Arial" w:hAnsi="Arial" w:cs="Arial"/>
          <w:b/>
          <w:bCs/>
          <w:spacing w:val="-5"/>
          <w:sz w:val="20"/>
          <w:szCs w:val="20"/>
        </w:rPr>
        <w:t>, including</w:t>
      </w:r>
      <w:r w:rsidR="00330346">
        <w:rPr>
          <w:rFonts w:ascii="Arial" w:eastAsiaTheme="minorEastAsia" w:hAnsi="Arial" w:cs="Arial"/>
          <w:spacing w:val="1"/>
          <w:sz w:val="20"/>
          <w:szCs w:val="20"/>
          <w:lang w:val="en"/>
        </w:rPr>
        <w:t xml:space="preserve"> </w:t>
      </w:r>
      <w:r w:rsidR="00330346" w:rsidRPr="00FA44F4">
        <w:rPr>
          <w:rFonts w:ascii="Arial" w:eastAsiaTheme="minorEastAsia" w:hAnsi="Arial" w:cs="Arial"/>
          <w:b/>
          <w:bCs/>
          <w:spacing w:val="1"/>
          <w:sz w:val="20"/>
          <w:szCs w:val="20"/>
          <w:lang w:val="en"/>
        </w:rPr>
        <w:t>t</w:t>
      </w:r>
      <w:r w:rsidR="00423F91" w:rsidRPr="00FA44F4">
        <w:rPr>
          <w:rFonts w:ascii="Arial" w:eastAsiaTheme="minorEastAsia" w:hAnsi="Arial" w:cs="Arial"/>
          <w:b/>
          <w:bCs/>
          <w:spacing w:val="1"/>
          <w:sz w:val="20"/>
          <w:szCs w:val="20"/>
        </w:rPr>
        <w:t>he topic and potential research questions</w:t>
      </w:r>
      <w:r w:rsidR="00330346">
        <w:rPr>
          <w:rFonts w:ascii="Arial" w:eastAsiaTheme="minorEastAsia" w:hAnsi="Arial" w:cs="Arial"/>
          <w:b/>
          <w:bCs/>
          <w:spacing w:val="1"/>
          <w:sz w:val="20"/>
          <w:szCs w:val="20"/>
        </w:rPr>
        <w:t>.</w:t>
      </w:r>
    </w:p>
    <w:p w:rsidR="00330346" w:rsidRPr="00FA44F4" w:rsidRDefault="00330346" w:rsidP="00FA44F4">
      <w:pPr>
        <w:pStyle w:val="NormalWeb"/>
        <w:shd w:val="clear" w:color="auto" w:fill="FFFFFF"/>
        <w:spacing w:line="270" w:lineRule="atLeast"/>
        <w:rPr>
          <w:rFonts w:ascii="Arial" w:eastAsiaTheme="minorEastAsia" w:hAnsi="Arial" w:cs="Arial"/>
          <w:b/>
          <w:bCs/>
          <w:spacing w:val="1"/>
          <w:sz w:val="20"/>
          <w:szCs w:val="20"/>
        </w:rPr>
      </w:pPr>
      <w:r>
        <w:rPr>
          <w:rFonts w:ascii="Arial" w:eastAsiaTheme="minorEastAsia" w:hAnsi="Arial" w:cs="Arial"/>
          <w:b/>
          <w:bCs/>
          <w:spacing w:val="1"/>
          <w:sz w:val="20"/>
          <w:szCs w:val="20"/>
        </w:rPr>
        <w:t>You should also attach:</w:t>
      </w:r>
    </w:p>
    <w:p w:rsidR="00423F91" w:rsidRPr="00FA44F4" w:rsidRDefault="00330346" w:rsidP="00FA44F4">
      <w:pPr>
        <w:pStyle w:val="NormalWeb"/>
        <w:numPr>
          <w:ilvl w:val="0"/>
          <w:numId w:val="7"/>
        </w:numPr>
        <w:shd w:val="clear" w:color="auto" w:fill="FFFFFF"/>
        <w:spacing w:line="270" w:lineRule="atLeast"/>
        <w:rPr>
          <w:rFonts w:ascii="Arial" w:eastAsiaTheme="minorEastAsia" w:hAnsi="Arial" w:cs="Arial"/>
          <w:b/>
          <w:bCs/>
          <w:spacing w:val="1"/>
          <w:sz w:val="20"/>
          <w:szCs w:val="20"/>
        </w:rPr>
      </w:pPr>
      <w:r>
        <w:rPr>
          <w:rFonts w:ascii="Arial" w:eastAsiaTheme="minorEastAsia" w:hAnsi="Arial" w:cs="Arial"/>
          <w:b/>
          <w:bCs/>
          <w:spacing w:val="1"/>
          <w:sz w:val="20"/>
          <w:szCs w:val="20"/>
        </w:rPr>
        <w:t>a</w:t>
      </w:r>
      <w:r w:rsidR="00423F91" w:rsidRPr="00FA44F4">
        <w:rPr>
          <w:rFonts w:ascii="Arial" w:eastAsiaTheme="minorEastAsia" w:hAnsi="Arial" w:cs="Arial"/>
          <w:b/>
          <w:bCs/>
          <w:spacing w:val="1"/>
          <w:sz w:val="20"/>
          <w:szCs w:val="20"/>
        </w:rPr>
        <w:t xml:space="preserve"> project plan, including a </w:t>
      </w:r>
      <w:r w:rsidR="00D71C6F">
        <w:rPr>
          <w:rFonts w:ascii="Arial" w:eastAsiaTheme="minorEastAsia" w:hAnsi="Arial" w:cs="Arial"/>
          <w:b/>
          <w:bCs/>
          <w:spacing w:val="1"/>
          <w:sz w:val="20"/>
          <w:szCs w:val="20"/>
        </w:rPr>
        <w:t>Research Stages chart and Gantt chart</w:t>
      </w:r>
      <w:r w:rsidR="00423F91" w:rsidRPr="00FA44F4">
        <w:rPr>
          <w:rFonts w:ascii="Arial" w:eastAsiaTheme="minorEastAsia" w:hAnsi="Arial" w:cs="Arial"/>
          <w:b/>
          <w:bCs/>
          <w:spacing w:val="1"/>
          <w:sz w:val="20"/>
          <w:szCs w:val="20"/>
        </w:rPr>
        <w:t xml:space="preserve"> </w:t>
      </w:r>
      <w:r w:rsidR="00CD465E" w:rsidRPr="00FA44F4">
        <w:rPr>
          <w:rFonts w:ascii="Arial" w:eastAsiaTheme="minorEastAsia" w:hAnsi="Arial" w:cs="Arial"/>
          <w:b/>
          <w:bCs/>
          <w:spacing w:val="1"/>
          <w:sz w:val="20"/>
          <w:szCs w:val="20"/>
        </w:rPr>
        <w:t xml:space="preserve">(see Law Academic Research Skills modules for </w:t>
      </w:r>
      <w:r w:rsidR="007F7DC8">
        <w:rPr>
          <w:rFonts w:ascii="Arial" w:eastAsiaTheme="minorEastAsia" w:hAnsi="Arial" w:cs="Arial"/>
          <w:b/>
          <w:bCs/>
          <w:spacing w:val="1"/>
          <w:sz w:val="20"/>
          <w:szCs w:val="20"/>
        </w:rPr>
        <w:t>suggested</w:t>
      </w:r>
      <w:r w:rsidR="00CD465E" w:rsidRPr="00FA44F4">
        <w:rPr>
          <w:rFonts w:ascii="Arial" w:eastAsiaTheme="minorEastAsia" w:hAnsi="Arial" w:cs="Arial"/>
          <w:b/>
          <w:bCs/>
          <w:spacing w:val="1"/>
          <w:sz w:val="20"/>
          <w:szCs w:val="20"/>
        </w:rPr>
        <w:t xml:space="preserve"> template</w:t>
      </w:r>
      <w:r w:rsidR="00D71C6F">
        <w:rPr>
          <w:rFonts w:ascii="Arial" w:eastAsiaTheme="minorEastAsia" w:hAnsi="Arial" w:cs="Arial"/>
          <w:b/>
          <w:bCs/>
          <w:spacing w:val="1"/>
          <w:sz w:val="20"/>
          <w:szCs w:val="20"/>
        </w:rPr>
        <w:t>s</w:t>
      </w:r>
      <w:r w:rsidR="00CD465E" w:rsidRPr="00FA44F4">
        <w:rPr>
          <w:rFonts w:ascii="Arial" w:eastAsiaTheme="minorEastAsia" w:hAnsi="Arial" w:cs="Arial"/>
          <w:b/>
          <w:bCs/>
          <w:spacing w:val="1"/>
          <w:sz w:val="20"/>
          <w:szCs w:val="20"/>
        </w:rPr>
        <w:t>)</w:t>
      </w:r>
    </w:p>
    <w:p w:rsidR="00D564A6" w:rsidRPr="00FA44F4" w:rsidRDefault="00330346" w:rsidP="00FA44F4">
      <w:pPr>
        <w:pStyle w:val="NormalWeb"/>
        <w:numPr>
          <w:ilvl w:val="0"/>
          <w:numId w:val="7"/>
        </w:numPr>
        <w:shd w:val="clear" w:color="auto" w:fill="FFFFFF"/>
        <w:spacing w:line="270" w:lineRule="atLeast"/>
        <w:rPr>
          <w:rFonts w:ascii="Arial" w:eastAsiaTheme="minorEastAsia" w:hAnsi="Arial" w:cs="Arial"/>
          <w:b/>
          <w:bCs/>
          <w:spacing w:val="1"/>
          <w:sz w:val="20"/>
          <w:szCs w:val="20"/>
        </w:rPr>
      </w:pPr>
      <w:r>
        <w:rPr>
          <w:rFonts w:ascii="Arial" w:eastAsiaTheme="minorEastAsia" w:hAnsi="Arial" w:cs="Arial"/>
          <w:b/>
          <w:bCs/>
          <w:spacing w:val="1"/>
          <w:sz w:val="20"/>
          <w:szCs w:val="20"/>
        </w:rPr>
        <w:t xml:space="preserve">a </w:t>
      </w:r>
      <w:r w:rsidR="00423F91" w:rsidRPr="00FA44F4">
        <w:rPr>
          <w:rFonts w:ascii="Arial" w:eastAsiaTheme="minorEastAsia" w:hAnsi="Arial" w:cs="Arial"/>
          <w:b/>
          <w:bCs/>
          <w:spacing w:val="1"/>
          <w:sz w:val="20"/>
          <w:szCs w:val="20"/>
        </w:rPr>
        <w:t>preliminary annotated bibliography of relevant resources</w:t>
      </w: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56CA2411" wp14:editId="23D678BE">
                <wp:simplePos x="0" y="0"/>
                <wp:positionH relativeFrom="page">
                  <wp:posOffset>1400175</wp:posOffset>
                </wp:positionH>
                <wp:positionV relativeFrom="paragraph">
                  <wp:posOffset>28575</wp:posOffset>
                </wp:positionV>
                <wp:extent cx="4859655" cy="2305050"/>
                <wp:effectExtent l="0" t="0" r="17145" b="1905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965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1DE3F" id="Rectangle 9" o:spid="_x0000_s1026" style="position:absolute;margin-left:110.25pt;margin-top:2.25pt;width:382.65pt;height:181.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" o:allowincell="f" filled="f">
                <v:path arrowok="t"/>
                <w10:wrap anchorx="page"/>
              </v:rect>
            </w:pict>
          </mc:Fallback>
        </mc:AlternateContent>
      </w: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8448C7" w:rsidRDefault="008448C7">
      <w:pPr>
        <w:kinsoku w:val="0"/>
        <w:overflowPunct w:val="0"/>
        <w:spacing w:line="200" w:lineRule="exact"/>
        <w:rPr>
          <w:sz w:val="20"/>
          <w:szCs w:val="20"/>
        </w:rPr>
      </w:pPr>
    </w:p>
    <w:p w:rsidR="00C673CA" w:rsidRDefault="00C673CA">
      <w:pPr>
        <w:kinsoku w:val="0"/>
        <w:overflowPunct w:val="0"/>
        <w:spacing w:line="200" w:lineRule="exact"/>
        <w:rPr>
          <w:sz w:val="20"/>
          <w:szCs w:val="20"/>
        </w:rPr>
      </w:pPr>
    </w:p>
    <w:p w:rsidR="00330346" w:rsidRDefault="00330346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75E2DF52" wp14:editId="1B9E45E0">
                <wp:simplePos x="0" y="0"/>
                <wp:positionH relativeFrom="page">
                  <wp:posOffset>1188085</wp:posOffset>
                </wp:positionH>
                <wp:positionV relativeFrom="paragraph">
                  <wp:posOffset>51435</wp:posOffset>
                </wp:positionV>
                <wp:extent cx="278765" cy="285750"/>
                <wp:effectExtent l="0" t="0" r="26035" b="1905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C1546" id="Rectangle 11" o:spid="_x0000_s1026" style="position:absolute;margin-left:93.55pt;margin-top:4.05pt;width:21.95pt;height:22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" o:allowincell="f" filled="f">
                <v:path arrowok="t"/>
                <w10:wrap anchorx="page"/>
              </v:rect>
            </w:pict>
          </mc:Fallback>
        </mc:AlternateContent>
      </w: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8C1D69">
      <w:pPr>
        <w:kinsoku w:val="0"/>
        <w:overflowPunct w:val="0"/>
        <w:ind w:left="120" w:right="-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pacing w:val="-1"/>
          <w:w w:val="99"/>
          <w:sz w:val="20"/>
          <w:szCs w:val="20"/>
        </w:rPr>
        <w:tab/>
      </w:r>
      <w:r w:rsidRPr="00FA44F4">
        <w:rPr>
          <w:rFonts w:ascii="Arial" w:hAnsi="Arial" w:cs="Arial"/>
          <w:b/>
          <w:bCs/>
          <w:spacing w:val="1"/>
          <w:sz w:val="20"/>
          <w:szCs w:val="20"/>
        </w:rPr>
        <w:t xml:space="preserve">I have completed </w:t>
      </w:r>
      <w:r w:rsidR="00330346" w:rsidRPr="00FA44F4">
        <w:rPr>
          <w:rFonts w:ascii="Arial" w:hAnsi="Arial" w:cs="Arial"/>
          <w:b/>
          <w:bCs/>
          <w:spacing w:val="1"/>
          <w:sz w:val="20"/>
          <w:szCs w:val="20"/>
        </w:rPr>
        <w:t>Modules</w:t>
      </w:r>
      <w:r w:rsidR="0036763D" w:rsidRPr="00FA44F4">
        <w:rPr>
          <w:rFonts w:ascii="Arial" w:hAnsi="Arial" w:cs="Arial"/>
          <w:b/>
          <w:bCs/>
          <w:spacing w:val="1"/>
          <w:sz w:val="20"/>
          <w:szCs w:val="20"/>
        </w:rPr>
        <w:t xml:space="preserve"> 1 – 4 of </w:t>
      </w:r>
      <w:r w:rsidRPr="00FA44F4">
        <w:rPr>
          <w:rFonts w:ascii="Arial" w:hAnsi="Arial" w:cs="Arial"/>
          <w:b/>
          <w:bCs/>
          <w:spacing w:val="1"/>
          <w:sz w:val="20"/>
          <w:szCs w:val="20"/>
        </w:rPr>
        <w:t xml:space="preserve">the </w:t>
      </w:r>
      <w:r w:rsidR="00423F91" w:rsidRPr="00FA44F4">
        <w:rPr>
          <w:rFonts w:ascii="Arial" w:hAnsi="Arial" w:cs="Arial"/>
          <w:b/>
          <w:bCs/>
          <w:spacing w:val="1"/>
          <w:sz w:val="20"/>
          <w:szCs w:val="20"/>
        </w:rPr>
        <w:t xml:space="preserve">Law Academic Research Skills Moodle unit </w:t>
      </w:r>
      <w:r w:rsidRPr="00FA44F4">
        <w:rPr>
          <w:rFonts w:ascii="Arial" w:hAnsi="Arial" w:cs="Arial"/>
          <w:b/>
          <w:bCs/>
          <w:spacing w:val="1"/>
          <w:sz w:val="20"/>
          <w:szCs w:val="20"/>
        </w:rPr>
        <w:t>for LAW5082 Ma</w:t>
      </w:r>
      <w:r w:rsidR="0059135E" w:rsidRPr="00FA44F4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FA44F4">
        <w:rPr>
          <w:rFonts w:ascii="Arial" w:hAnsi="Arial" w:cs="Arial"/>
          <w:b/>
          <w:bCs/>
          <w:spacing w:val="1"/>
          <w:sz w:val="20"/>
          <w:szCs w:val="20"/>
        </w:rPr>
        <w:t>ters research.</w:t>
      </w:r>
    </w:p>
    <w:p w:rsidR="00C673CA" w:rsidRDefault="00C673CA" w:rsidP="00423F91">
      <w:pPr>
        <w:kinsoku w:val="0"/>
        <w:overflowPunct w:val="0"/>
        <w:ind w:left="120" w:right="-240"/>
        <w:rPr>
          <w:rFonts w:ascii="Arial" w:hAnsi="Arial" w:cs="Arial"/>
          <w:b/>
          <w:bCs/>
          <w:sz w:val="20"/>
          <w:szCs w:val="20"/>
        </w:rPr>
      </w:pPr>
    </w:p>
    <w:p w:rsidR="00C673CA" w:rsidRDefault="00C673CA" w:rsidP="00423F91">
      <w:pPr>
        <w:kinsoku w:val="0"/>
        <w:overflowPunct w:val="0"/>
        <w:ind w:left="120" w:right="-240"/>
        <w:rPr>
          <w:rFonts w:ascii="Arial" w:hAnsi="Arial" w:cs="Arial"/>
          <w:b/>
          <w:bCs/>
          <w:sz w:val="20"/>
          <w:szCs w:val="20"/>
        </w:rPr>
      </w:pPr>
    </w:p>
    <w:p w:rsidR="00C673CA" w:rsidRDefault="00C673CA" w:rsidP="00423F91">
      <w:pPr>
        <w:kinsoku w:val="0"/>
        <w:overflowPunct w:val="0"/>
        <w:ind w:left="120" w:right="-240"/>
        <w:rPr>
          <w:rFonts w:ascii="Arial" w:hAnsi="Arial" w:cs="Arial"/>
          <w:b/>
          <w:bCs/>
          <w:sz w:val="20"/>
          <w:szCs w:val="20"/>
        </w:rPr>
      </w:pPr>
    </w:p>
    <w:p w:rsidR="00C673CA" w:rsidRDefault="00C673CA" w:rsidP="00423F91">
      <w:pPr>
        <w:kinsoku w:val="0"/>
        <w:overflowPunct w:val="0"/>
        <w:ind w:left="120" w:right="-240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  <w:sectPr w:rsidR="00D564A6" w:rsidSect="00BB17AC">
          <w:pgSz w:w="11909" w:h="16840"/>
          <w:pgMar w:top="1560" w:right="1136" w:bottom="280" w:left="1680" w:header="706" w:footer="445" w:gutter="0"/>
          <w:cols w:space="720"/>
          <w:noEndnote/>
        </w:sectPr>
      </w:pPr>
    </w:p>
    <w:p w:rsidR="00D564A6" w:rsidRDefault="00D564A6">
      <w:pPr>
        <w:pStyle w:val="BodyText"/>
        <w:tabs>
          <w:tab w:val="left" w:pos="3400"/>
        </w:tabs>
        <w:kinsoku w:val="0"/>
        <w:overflowPunct w:val="0"/>
        <w:spacing w:before="74"/>
        <w:ind w:left="120"/>
      </w:pPr>
      <w:r>
        <w:rPr>
          <w:spacing w:val="-1"/>
        </w:rPr>
        <w:t>Si</w:t>
      </w:r>
      <w:r>
        <w:rPr>
          <w:spacing w:val="2"/>
        </w:rPr>
        <w:t>g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d</w:t>
      </w:r>
      <w:r>
        <w:t xml:space="preserve">: </w:t>
      </w:r>
      <w:r>
        <w:rPr>
          <w:spacing w:val="-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564A6" w:rsidRDefault="00D564A6">
      <w:pPr>
        <w:pStyle w:val="BodyText"/>
        <w:tabs>
          <w:tab w:val="left" w:pos="983"/>
          <w:tab w:val="left" w:pos="1595"/>
          <w:tab w:val="left" w:pos="2485"/>
        </w:tabs>
        <w:kinsoku w:val="0"/>
        <w:overflowPunct w:val="0"/>
        <w:spacing w:before="74"/>
        <w:ind w:left="12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D</w:t>
      </w:r>
      <w:r>
        <w:rPr>
          <w:spacing w:val="-1"/>
        </w:rPr>
        <w:t>ate</w:t>
      </w:r>
      <w:r>
        <w:t>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2"/>
        </w:rPr>
        <w:t>2</w:t>
      </w:r>
      <w:r>
        <w:t>0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564A6" w:rsidRDefault="00D564A6">
      <w:pPr>
        <w:pStyle w:val="BodyText"/>
        <w:tabs>
          <w:tab w:val="left" w:pos="983"/>
          <w:tab w:val="left" w:pos="1595"/>
          <w:tab w:val="left" w:pos="2485"/>
        </w:tabs>
        <w:kinsoku w:val="0"/>
        <w:overflowPunct w:val="0"/>
        <w:spacing w:before="74"/>
        <w:ind w:left="120"/>
        <w:sectPr w:rsidR="00D564A6" w:rsidSect="00BB17AC">
          <w:type w:val="continuous"/>
          <w:pgSz w:w="11909" w:h="16840"/>
          <w:pgMar w:top="1560" w:right="1680" w:bottom="280" w:left="1680" w:header="720" w:footer="445" w:gutter="0"/>
          <w:cols w:num="2" w:space="720" w:equalWidth="0">
            <w:col w:w="3401" w:space="2358"/>
            <w:col w:w="2790"/>
          </w:cols>
          <w:noEndnote/>
        </w:sectPr>
      </w:pPr>
    </w:p>
    <w:p w:rsidR="00D564A6" w:rsidRDefault="00D564A6">
      <w:pPr>
        <w:kinsoku w:val="0"/>
        <w:overflowPunct w:val="0"/>
        <w:spacing w:before="14" w:line="240" w:lineRule="exact"/>
      </w:pPr>
    </w:p>
    <w:p w:rsidR="00B37353" w:rsidRDefault="00B37353" w:rsidP="00B37353">
      <w:pPr>
        <w:pStyle w:val="Heading1"/>
        <w:kinsoku w:val="0"/>
        <w:overflowPunct w:val="0"/>
        <w:spacing w:before="65"/>
        <w:jc w:val="center"/>
        <w:rPr>
          <w:b w:val="0"/>
          <w:bCs w:val="0"/>
        </w:rPr>
      </w:pPr>
      <w:r>
        <w:rPr>
          <w:spacing w:val="3"/>
        </w:rPr>
        <w:t>L</w:t>
      </w:r>
      <w:r>
        <w:rPr>
          <w:spacing w:val="-6"/>
        </w:rPr>
        <w:t>A</w:t>
      </w:r>
      <w:r>
        <w:rPr>
          <w:spacing w:val="-2"/>
        </w:rPr>
        <w:t>W</w:t>
      </w:r>
      <w:r>
        <w:rPr>
          <w:spacing w:val="-1"/>
        </w:rPr>
        <w:t xml:space="preserve">5082 MASTERS </w:t>
      </w:r>
      <w:r>
        <w:rPr>
          <w:spacing w:val="-2"/>
        </w:rPr>
        <w:t>R</w:t>
      </w:r>
      <w:r>
        <w:t>ES</w:t>
      </w:r>
      <w:r>
        <w:rPr>
          <w:spacing w:val="4"/>
        </w:rPr>
        <w:t>E</w:t>
      </w:r>
      <w:r>
        <w:rPr>
          <w:spacing w:val="-6"/>
        </w:rPr>
        <w:t>A</w:t>
      </w:r>
      <w:r>
        <w:rPr>
          <w:spacing w:val="-2"/>
        </w:rPr>
        <w:t>R</w:t>
      </w:r>
      <w:r>
        <w:rPr>
          <w:spacing w:val="1"/>
        </w:rPr>
        <w:t>C</w:t>
      </w:r>
      <w:r>
        <w:t>H P</w:t>
      </w:r>
      <w:r>
        <w:rPr>
          <w:spacing w:val="-2"/>
        </w:rPr>
        <w:t>R</w:t>
      </w:r>
      <w:r>
        <w:t>OPO</w:t>
      </w:r>
      <w:r>
        <w:rPr>
          <w:spacing w:val="2"/>
        </w:rPr>
        <w:t>S</w:t>
      </w:r>
      <w:r>
        <w:rPr>
          <w:spacing w:val="-4"/>
        </w:rPr>
        <w:t>A</w:t>
      </w:r>
      <w:r>
        <w:t>L</w:t>
      </w:r>
    </w:p>
    <w:p w:rsidR="00D564A6" w:rsidRDefault="00D564A6">
      <w:pPr>
        <w:kinsoku w:val="0"/>
        <w:overflowPunct w:val="0"/>
        <w:spacing w:before="10" w:line="220" w:lineRule="exact"/>
        <w:rPr>
          <w:sz w:val="22"/>
          <w:szCs w:val="22"/>
        </w:rPr>
      </w:pPr>
    </w:p>
    <w:p w:rsidR="00D564A6" w:rsidRDefault="00D564A6">
      <w:pPr>
        <w:kinsoku w:val="0"/>
        <w:overflowPunct w:val="0"/>
        <w:ind w:left="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2"/>
          <w:sz w:val="28"/>
          <w:szCs w:val="28"/>
        </w:rPr>
        <w:t>P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T B</w:t>
      </w:r>
    </w:p>
    <w:p w:rsidR="00B37353" w:rsidRDefault="00D564A6">
      <w:pPr>
        <w:pStyle w:val="BodyText"/>
        <w:kinsoku w:val="0"/>
        <w:overflowPunct w:val="0"/>
        <w:jc w:val="center"/>
      </w:pPr>
      <w:r>
        <w:rPr>
          <w:spacing w:val="3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ul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-1"/>
        </w:rPr>
        <w:t>’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3"/>
        </w:rPr>
        <w:t>a</w:t>
      </w:r>
      <w:r>
        <w:rPr>
          <w:spacing w:val="2"/>
        </w:rPr>
        <w:t>f</w:t>
      </w:r>
      <w:r>
        <w:t>f</w:t>
      </w:r>
    </w:p>
    <w:p w:rsidR="00D564A6" w:rsidRDefault="00B37353" w:rsidP="00987F52">
      <w:pPr>
        <w:pStyle w:val="BodyText"/>
        <w:kinsoku w:val="0"/>
        <w:overflowPunct w:val="0"/>
        <w:jc w:val="center"/>
      </w:pPr>
      <w:r>
        <w:t>(Chief Examiner of the host unit</w:t>
      </w:r>
      <w:r w:rsidR="00D564A6">
        <w:t>)</w:t>
      </w: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before="19" w:line="240" w:lineRule="exact"/>
      </w:pPr>
    </w:p>
    <w:p w:rsidR="00D564A6" w:rsidRDefault="00D564A6" w:rsidP="00423F91">
      <w:pPr>
        <w:pStyle w:val="BodyText"/>
        <w:numPr>
          <w:ilvl w:val="0"/>
          <w:numId w:val="2"/>
        </w:numPr>
        <w:tabs>
          <w:tab w:val="left" w:pos="839"/>
        </w:tabs>
        <w:kinsoku w:val="0"/>
        <w:overflowPunct w:val="0"/>
        <w:ind w:left="839" w:right="350"/>
      </w:pP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o</w:t>
      </w:r>
      <w:r>
        <w:t>rk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sc</w:t>
      </w:r>
      <w:r>
        <w:t>r</w:t>
      </w:r>
      <w:r>
        <w:rPr>
          <w:spacing w:val="-1"/>
        </w:rPr>
        <w:t>ibe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tud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’</w:t>
      </w:r>
      <w:r>
        <w:t>s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opo</w:t>
      </w:r>
      <w:r>
        <w:rPr>
          <w:spacing w:val="1"/>
        </w:rPr>
        <w:t>s</w:t>
      </w:r>
      <w:r w:rsidR="00423F91">
        <w:t xml:space="preserve">al </w:t>
      </w:r>
      <w:r>
        <w:rPr>
          <w:spacing w:val="-5"/>
        </w:rPr>
        <w:t xml:space="preserve"> </w:t>
      </w:r>
      <w:r>
        <w:t>(</w:t>
      </w:r>
      <w:proofErr w:type="gramEnd"/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)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bei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al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1"/>
        </w:rPr>
        <w:t>i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7</w:t>
      </w:r>
      <w:r>
        <w:rPr>
          <w:spacing w:val="2"/>
        </w:rPr>
        <w:t>,</w:t>
      </w:r>
      <w:r>
        <w:rPr>
          <w:spacing w:val="-1"/>
        </w:rPr>
        <w:t>5</w:t>
      </w:r>
      <w:r>
        <w:rPr>
          <w:spacing w:val="2"/>
        </w:rPr>
        <w:t>0</w:t>
      </w:r>
      <w:r>
        <w:t>0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?</w:t>
      </w:r>
    </w:p>
    <w:p w:rsidR="00D564A6" w:rsidRDefault="00D564A6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:rsidR="00D564A6" w:rsidRDefault="00642B1B">
      <w:pPr>
        <w:pStyle w:val="BodyText"/>
        <w:tabs>
          <w:tab w:val="left" w:pos="2895"/>
        </w:tabs>
        <w:kinsoku w:val="0"/>
        <w:overflowPunct w:val="0"/>
        <w:ind w:right="11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0F250A3" wp14:editId="2B0C45D2">
                <wp:simplePos x="0" y="0"/>
                <wp:positionH relativeFrom="page">
                  <wp:posOffset>2743200</wp:posOffset>
                </wp:positionH>
                <wp:positionV relativeFrom="paragraph">
                  <wp:posOffset>10795</wp:posOffset>
                </wp:positionV>
                <wp:extent cx="182880" cy="183515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CF494" id="Rectangle 12" o:spid="_x0000_s1026" style="position:absolute;margin-left:3in;margin-top:.85pt;width:14.4pt;height:14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0DF6382" wp14:editId="64F91A03">
                <wp:simplePos x="0" y="0"/>
                <wp:positionH relativeFrom="page">
                  <wp:posOffset>4554220</wp:posOffset>
                </wp:positionH>
                <wp:positionV relativeFrom="paragraph">
                  <wp:posOffset>10795</wp:posOffset>
                </wp:positionV>
                <wp:extent cx="182880" cy="183515"/>
                <wp:effectExtent l="0" t="0" r="0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35278" id="Rectangle 13" o:spid="_x0000_s1026" style="position:absolute;margin-left:358.6pt;margin-top:.85pt;width:14.4pt;height:14.4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" o:allowincell="f" filled="f">
                <v:path arrowok="t"/>
                <w10:wrap anchorx="page"/>
              </v:rect>
            </w:pict>
          </mc:Fallback>
        </mc:AlternateContent>
      </w:r>
      <w:r w:rsidR="00D564A6">
        <w:rPr>
          <w:spacing w:val="-5"/>
        </w:rPr>
        <w:t>Y</w:t>
      </w:r>
      <w:r w:rsidR="00D564A6">
        <w:rPr>
          <w:spacing w:val="-1"/>
        </w:rPr>
        <w:t>e</w:t>
      </w:r>
      <w:r w:rsidR="00D564A6">
        <w:t>s</w:t>
      </w:r>
      <w:r w:rsidR="00D564A6">
        <w:tab/>
        <w:t>No</w:t>
      </w:r>
    </w:p>
    <w:p w:rsidR="00D564A6" w:rsidRDefault="00D564A6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:rsidR="00D564A6" w:rsidRDefault="00D564A6">
      <w:pPr>
        <w:pStyle w:val="BodyText"/>
        <w:numPr>
          <w:ilvl w:val="0"/>
          <w:numId w:val="2"/>
        </w:numPr>
        <w:tabs>
          <w:tab w:val="left" w:pos="839"/>
        </w:tabs>
        <w:kinsoku w:val="0"/>
        <w:overflowPunct w:val="0"/>
        <w:ind w:left="839"/>
      </w:pPr>
      <w: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u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w</w:t>
      </w:r>
      <w:r>
        <w:rPr>
          <w:spacing w:val="-1"/>
        </w:rPr>
        <w:t>o</w:t>
      </w:r>
      <w:r>
        <w:t>rk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?</w:t>
      </w:r>
    </w:p>
    <w:p w:rsidR="00D564A6" w:rsidRDefault="00FA44F4">
      <w:pPr>
        <w:kinsoku w:val="0"/>
        <w:overflowPunct w:val="0"/>
        <w:spacing w:before="8" w:line="220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AA390FD" wp14:editId="7FFE0416">
                <wp:simplePos x="0" y="0"/>
                <wp:positionH relativeFrom="page">
                  <wp:posOffset>2743200</wp:posOffset>
                </wp:positionH>
                <wp:positionV relativeFrom="paragraph">
                  <wp:posOffset>101600</wp:posOffset>
                </wp:positionV>
                <wp:extent cx="182880" cy="183515"/>
                <wp:effectExtent l="0" t="0" r="26670" b="2603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ADA04" id="Rectangle 14" o:spid="_x0000_s1026" style="position:absolute;margin-left:3in;margin-top:8pt;width:14.4pt;height:14.4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E95D6C4" wp14:editId="355CF804">
                <wp:simplePos x="0" y="0"/>
                <wp:positionH relativeFrom="page">
                  <wp:posOffset>4535170</wp:posOffset>
                </wp:positionH>
                <wp:positionV relativeFrom="paragraph">
                  <wp:posOffset>108585</wp:posOffset>
                </wp:positionV>
                <wp:extent cx="182880" cy="183515"/>
                <wp:effectExtent l="0" t="0" r="26670" b="2603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C491D" id="Rectangle 15" o:spid="_x0000_s1026" style="position:absolute;margin-left:357.1pt;margin-top:8.55pt;width:14.4pt;height:14.4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" o:allowincell="f" filled="f">
                <v:path arrowok="t"/>
                <w10:wrap anchorx="page"/>
              </v:rect>
            </w:pict>
          </mc:Fallback>
        </mc:AlternateContent>
      </w:r>
    </w:p>
    <w:p w:rsidR="00D564A6" w:rsidRDefault="00D564A6">
      <w:pPr>
        <w:pStyle w:val="BodyText"/>
        <w:tabs>
          <w:tab w:val="left" w:pos="2895"/>
        </w:tabs>
        <w:kinsoku w:val="0"/>
        <w:overflowPunct w:val="0"/>
        <w:ind w:right="1160"/>
        <w:jc w:val="center"/>
      </w:pPr>
      <w:r>
        <w:rPr>
          <w:spacing w:val="-5"/>
        </w:rPr>
        <w:t>Y</w:t>
      </w:r>
      <w:r>
        <w:rPr>
          <w:spacing w:val="-1"/>
        </w:rPr>
        <w:t>e</w:t>
      </w:r>
      <w:r>
        <w:t>s</w:t>
      </w:r>
      <w:r>
        <w:tab/>
        <w:t>No</w:t>
      </w:r>
    </w:p>
    <w:p w:rsidR="00D564A6" w:rsidRDefault="00D564A6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:rsidR="00D564A6" w:rsidRDefault="00D564A6" w:rsidP="00423F91">
      <w:pPr>
        <w:pStyle w:val="BodyText"/>
        <w:numPr>
          <w:ilvl w:val="0"/>
          <w:numId w:val="2"/>
        </w:numPr>
        <w:tabs>
          <w:tab w:val="left" w:pos="839"/>
        </w:tabs>
        <w:kinsoku w:val="0"/>
        <w:overflowPunct w:val="0"/>
        <w:ind w:left="839" w:right="599"/>
      </w:pP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1"/>
        </w:rPr>
        <w:t>s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ou</w:t>
      </w:r>
      <w:r>
        <w:t>r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s</w:t>
      </w:r>
      <w:r w:rsidR="00423F91">
        <w:t xml:space="preserve"> outlined in the preliminary annotated </w:t>
      </w:r>
      <w:r w:rsidR="00FA44F4">
        <w:t xml:space="preserve">bibliography </w:t>
      </w:r>
      <w:r w:rsidR="00FA44F4">
        <w:rPr>
          <w:spacing w:val="-4"/>
        </w:rPr>
        <w:t>are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e)</w:t>
      </w:r>
      <w:r>
        <w:rPr>
          <w:spacing w:val="-6"/>
        </w:rPr>
        <w:t xml:space="preserve"> </w:t>
      </w:r>
      <w:r w:rsidR="00423F91">
        <w:t>relevant to the topic</w:t>
      </w:r>
      <w:r>
        <w:t>?</w:t>
      </w:r>
    </w:p>
    <w:p w:rsidR="00D564A6" w:rsidRDefault="00D564A6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:rsidR="00D564A6" w:rsidRDefault="00642B1B">
      <w:pPr>
        <w:pStyle w:val="BodyText"/>
        <w:tabs>
          <w:tab w:val="left" w:pos="2895"/>
        </w:tabs>
        <w:kinsoku w:val="0"/>
        <w:overflowPunct w:val="0"/>
        <w:ind w:right="116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A17955D" wp14:editId="75CA0153">
                <wp:simplePos x="0" y="0"/>
                <wp:positionH relativeFrom="page">
                  <wp:posOffset>2743200</wp:posOffset>
                </wp:positionH>
                <wp:positionV relativeFrom="paragraph">
                  <wp:posOffset>11430</wp:posOffset>
                </wp:positionV>
                <wp:extent cx="182880" cy="183515"/>
                <wp:effectExtent l="0" t="0" r="0" b="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BD878" id="Rectangle 16" o:spid="_x0000_s1026" style="position:absolute;margin-left:3in;margin-top:.9pt;width:14.4pt;height:14.4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1A1C69C" wp14:editId="164D3973">
                <wp:simplePos x="0" y="0"/>
                <wp:positionH relativeFrom="page">
                  <wp:posOffset>4554220</wp:posOffset>
                </wp:positionH>
                <wp:positionV relativeFrom="paragraph">
                  <wp:posOffset>11430</wp:posOffset>
                </wp:positionV>
                <wp:extent cx="182880" cy="183515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D5C1B" id="Rectangle 17" o:spid="_x0000_s1026" style="position:absolute;margin-left:358.6pt;margin-top:.9pt;width:14.4pt;height:14.4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" o:allowincell="f" filled="f">
                <v:path arrowok="t"/>
                <w10:wrap anchorx="page"/>
              </v:rect>
            </w:pict>
          </mc:Fallback>
        </mc:AlternateContent>
      </w:r>
      <w:r w:rsidR="00D564A6">
        <w:rPr>
          <w:spacing w:val="-5"/>
        </w:rPr>
        <w:t>Y</w:t>
      </w:r>
      <w:r w:rsidR="00D564A6">
        <w:rPr>
          <w:spacing w:val="-1"/>
        </w:rPr>
        <w:t>e</w:t>
      </w:r>
      <w:r w:rsidR="00D564A6">
        <w:t>s</w:t>
      </w:r>
      <w:r w:rsidR="00D564A6">
        <w:tab/>
        <w:t>No</w:t>
      </w:r>
    </w:p>
    <w:p w:rsidR="00D564A6" w:rsidRDefault="00D564A6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before="9" w:line="200" w:lineRule="exact"/>
        <w:rPr>
          <w:sz w:val="20"/>
          <w:szCs w:val="20"/>
        </w:rPr>
      </w:pPr>
    </w:p>
    <w:p w:rsidR="00D564A6" w:rsidRDefault="00D564A6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39"/>
      </w:pPr>
      <w:r>
        <w:t>I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4"/>
        </w:rPr>
        <w:t>f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rPr>
          <w:spacing w:val="-1"/>
        </w:rPr>
        <w:t>u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ulatio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opo</w:t>
      </w:r>
      <w:r>
        <w:rPr>
          <w:spacing w:val="3"/>
        </w:rPr>
        <w:t>s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den</w:t>
      </w:r>
      <w:r>
        <w:rPr>
          <w:spacing w:val="2"/>
        </w:rPr>
        <w:t>t</w:t>
      </w:r>
      <w:r>
        <w:t>;</w:t>
      </w:r>
    </w:p>
    <w:p w:rsidR="00D564A6" w:rsidRDefault="00D564A6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39" w:hanging="721"/>
      </w:pP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3"/>
        </w:rPr>
        <w:t>s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ab</w:t>
      </w:r>
      <w:r>
        <w:rPr>
          <w:spacing w:val="2"/>
        </w:rPr>
        <w:t>o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D564A6" w:rsidRPr="008C1D69" w:rsidRDefault="00D564A6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39" w:hanging="721"/>
      </w:pP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uit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ea</w:t>
      </w:r>
      <w:r>
        <w:t>r</w:t>
      </w:r>
      <w:r w:rsidR="00ED34B4">
        <w:rPr>
          <w:spacing w:val="1"/>
        </w:rPr>
        <w:t>ch project in Masters research unit</w:t>
      </w:r>
    </w:p>
    <w:p w:rsidR="0059135E" w:rsidRDefault="0059135E" w:rsidP="00987F52">
      <w:pPr>
        <w:pStyle w:val="BodyText"/>
        <w:tabs>
          <w:tab w:val="left" w:pos="839"/>
        </w:tabs>
        <w:kinsoku w:val="0"/>
        <w:overflowPunct w:val="0"/>
        <w:ind w:left="839"/>
        <w:rPr>
          <w:spacing w:val="-1"/>
        </w:rPr>
      </w:pPr>
    </w:p>
    <w:p w:rsidR="008C1D69" w:rsidRDefault="0059135E" w:rsidP="00987F52">
      <w:pPr>
        <w:pStyle w:val="BodyText"/>
        <w:tabs>
          <w:tab w:val="left" w:pos="839"/>
        </w:tabs>
        <w:kinsoku w:val="0"/>
        <w:overflowPunct w:val="0"/>
        <w:ind w:left="118"/>
      </w:pPr>
      <w:r>
        <w:rPr>
          <w:spacing w:val="-1"/>
        </w:rPr>
        <w:t>I am aware that o</w:t>
      </w:r>
      <w:r w:rsidR="008C1D69">
        <w:rPr>
          <w:spacing w:val="-1"/>
        </w:rPr>
        <w:t>nce the paper has been completed, it will be submitted to me for marking and feedback</w:t>
      </w:r>
      <w:r w:rsidR="00987F52">
        <w:rPr>
          <w:spacing w:val="-1"/>
        </w:rPr>
        <w:t>.</w:t>
      </w: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BB17AC" w:rsidRDefault="00BB17AC">
      <w:pPr>
        <w:kinsoku w:val="0"/>
        <w:overflowPunct w:val="0"/>
        <w:spacing w:before="19" w:line="240" w:lineRule="exact"/>
      </w:pPr>
    </w:p>
    <w:p w:rsidR="00BB17AC" w:rsidRDefault="00BB17AC">
      <w:pPr>
        <w:kinsoku w:val="0"/>
        <w:overflowPunct w:val="0"/>
        <w:spacing w:before="19" w:line="240" w:lineRule="exact"/>
      </w:pPr>
    </w:p>
    <w:p w:rsidR="00D564A6" w:rsidRDefault="00D564A6" w:rsidP="008C1D69">
      <w:pPr>
        <w:pStyle w:val="BodyText"/>
        <w:kinsoku w:val="0"/>
        <w:overflowPunct w:val="0"/>
      </w:pPr>
      <w:r>
        <w:rPr>
          <w:spacing w:val="-1"/>
        </w:rPr>
        <w:t>Si</w:t>
      </w:r>
      <w:r>
        <w:rPr>
          <w:spacing w:val="2"/>
        </w:rPr>
        <w:t>g</w:t>
      </w:r>
      <w:r>
        <w:rPr>
          <w:spacing w:val="-1"/>
        </w:rPr>
        <w:t>na</w:t>
      </w:r>
      <w:r>
        <w:rPr>
          <w:spacing w:val="2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:</w:t>
      </w:r>
      <w:r>
        <w:rPr>
          <w:spacing w:val="-10"/>
        </w:rPr>
        <w:t xml:space="preserve"> </w:t>
      </w:r>
      <w:r>
        <w:rPr>
          <w:spacing w:val="-1"/>
        </w:rPr>
        <w:t>.</w:t>
      </w:r>
      <w:r>
        <w:rPr>
          <w:spacing w:val="2"/>
        </w:rPr>
        <w:t>.</w:t>
      </w:r>
      <w:r>
        <w:rPr>
          <w:spacing w:val="-1"/>
        </w:rPr>
        <w:t>......</w:t>
      </w:r>
      <w:r>
        <w:rPr>
          <w:spacing w:val="2"/>
        </w:rPr>
        <w:t>.</w:t>
      </w:r>
      <w:r>
        <w:rPr>
          <w:spacing w:val="-1"/>
        </w:rPr>
        <w:t>.....</w:t>
      </w:r>
      <w:r>
        <w:rPr>
          <w:spacing w:val="2"/>
        </w:rPr>
        <w:t>.</w:t>
      </w:r>
      <w:r>
        <w:rPr>
          <w:spacing w:val="-1"/>
        </w:rPr>
        <w:t>......</w:t>
      </w:r>
      <w:r>
        <w:rPr>
          <w:spacing w:val="2"/>
        </w:rPr>
        <w:t>.</w:t>
      </w:r>
      <w:r>
        <w:rPr>
          <w:spacing w:val="-1"/>
        </w:rPr>
        <w:t>...</w:t>
      </w:r>
      <w:r>
        <w:rPr>
          <w:spacing w:val="2"/>
        </w:rPr>
        <w:t>.</w:t>
      </w:r>
      <w:r>
        <w:rPr>
          <w:spacing w:val="-1"/>
        </w:rPr>
        <w:t>........</w:t>
      </w:r>
      <w:r>
        <w:rPr>
          <w:spacing w:val="2"/>
        </w:rPr>
        <w:t>.</w:t>
      </w:r>
      <w:r>
        <w:rPr>
          <w:spacing w:val="-1"/>
        </w:rPr>
        <w:t>......</w:t>
      </w:r>
      <w:r>
        <w:rPr>
          <w:spacing w:val="2"/>
        </w:rPr>
        <w:t>.</w:t>
      </w:r>
      <w:r>
        <w:rPr>
          <w:spacing w:val="-1"/>
        </w:rPr>
        <w:t>.....</w:t>
      </w:r>
      <w:r>
        <w:rPr>
          <w:spacing w:val="2"/>
        </w:rPr>
        <w:t>.</w:t>
      </w:r>
      <w:r>
        <w:rPr>
          <w:spacing w:val="-1"/>
        </w:rPr>
        <w:t>......</w:t>
      </w:r>
      <w:r>
        <w:rPr>
          <w:spacing w:val="2"/>
        </w:rPr>
        <w:t>.</w:t>
      </w:r>
      <w:r>
        <w:rPr>
          <w:spacing w:val="-1"/>
        </w:rPr>
        <w:t>.....</w:t>
      </w:r>
      <w:r>
        <w:rPr>
          <w:spacing w:val="2"/>
        </w:rPr>
        <w:t>.</w:t>
      </w:r>
      <w:r>
        <w:rPr>
          <w:spacing w:val="-1"/>
        </w:rPr>
        <w:t>......</w:t>
      </w:r>
      <w:r>
        <w:rPr>
          <w:spacing w:val="2"/>
        </w:rPr>
        <w:t>.</w:t>
      </w:r>
      <w:r>
        <w:rPr>
          <w:spacing w:val="-1"/>
        </w:rPr>
        <w:t>.</w:t>
      </w:r>
      <w:r>
        <w:rPr>
          <w:spacing w:val="2"/>
        </w:rPr>
        <w:t>.</w:t>
      </w:r>
      <w:r>
        <w:t>.</w:t>
      </w:r>
      <w:r>
        <w:rPr>
          <w:spacing w:val="53"/>
        </w:rPr>
        <w:t xml:space="preserve"> </w:t>
      </w:r>
      <w:r>
        <w:t>D</w:t>
      </w:r>
      <w:r>
        <w:rPr>
          <w:spacing w:val="-1"/>
        </w:rPr>
        <w:t>ate</w:t>
      </w:r>
      <w:r>
        <w:t>:</w:t>
      </w:r>
      <w:r>
        <w:rPr>
          <w:spacing w:val="-8"/>
        </w:rPr>
        <w:t xml:space="preserve"> </w:t>
      </w:r>
      <w:r>
        <w:rPr>
          <w:spacing w:val="-1"/>
        </w:rPr>
        <w:t>......</w:t>
      </w:r>
      <w:r>
        <w:rPr>
          <w:spacing w:val="2"/>
        </w:rPr>
        <w:t>.</w:t>
      </w:r>
      <w:r>
        <w:rPr>
          <w:spacing w:val="-1"/>
        </w:rPr>
        <w:t>.</w:t>
      </w:r>
      <w:r>
        <w:t>/</w:t>
      </w:r>
      <w:r>
        <w:rPr>
          <w:spacing w:val="-10"/>
        </w:rPr>
        <w:t xml:space="preserve"> </w:t>
      </w:r>
      <w:r>
        <w:rPr>
          <w:spacing w:val="-1"/>
        </w:rPr>
        <w:t>..</w:t>
      </w:r>
      <w:r>
        <w:rPr>
          <w:spacing w:val="2"/>
        </w:rPr>
        <w:t>.</w:t>
      </w:r>
      <w:r>
        <w:rPr>
          <w:spacing w:val="-1"/>
        </w:rPr>
        <w:t>......</w:t>
      </w:r>
      <w:r>
        <w:t>.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proofErr w:type="gramStart"/>
      <w:r>
        <w:rPr>
          <w:spacing w:val="2"/>
        </w:rPr>
        <w:t>2</w:t>
      </w:r>
      <w:r>
        <w:t>0</w:t>
      </w:r>
      <w:r>
        <w:rPr>
          <w:spacing w:val="-10"/>
        </w:rPr>
        <w:t xml:space="preserve"> </w:t>
      </w:r>
      <w:r>
        <w:rPr>
          <w:spacing w:val="-1"/>
        </w:rPr>
        <w:t>...</w:t>
      </w:r>
      <w:r>
        <w:rPr>
          <w:spacing w:val="2"/>
        </w:rPr>
        <w:t>.</w:t>
      </w:r>
      <w:r>
        <w:rPr>
          <w:spacing w:val="-1"/>
        </w:rPr>
        <w:t>.</w:t>
      </w:r>
      <w:r>
        <w:rPr>
          <w:spacing w:val="2"/>
        </w:rPr>
        <w:t>.</w:t>
      </w:r>
      <w:r>
        <w:rPr>
          <w:spacing w:val="-1"/>
        </w:rPr>
        <w:t>...</w:t>
      </w:r>
      <w:proofErr w:type="gramEnd"/>
    </w:p>
    <w:p w:rsidR="00D564A6" w:rsidRPr="008C1D69" w:rsidRDefault="00D564A6">
      <w:pPr>
        <w:kinsoku w:val="0"/>
        <w:overflowPunct w:val="0"/>
        <w:spacing w:before="11" w:line="220" w:lineRule="exact"/>
        <w:rPr>
          <w:rFonts w:ascii="Arial" w:hAnsi="Arial" w:cs="Arial"/>
          <w:spacing w:val="-1"/>
          <w:sz w:val="20"/>
          <w:szCs w:val="20"/>
        </w:rPr>
      </w:pPr>
    </w:p>
    <w:p w:rsidR="00D564A6" w:rsidRPr="008C1D69" w:rsidRDefault="00D564A6" w:rsidP="008C1D69">
      <w:pPr>
        <w:kinsoku w:val="0"/>
        <w:overflowPunct w:val="0"/>
        <w:spacing w:before="19" w:line="240" w:lineRule="exact"/>
        <w:rPr>
          <w:rFonts w:ascii="Arial" w:hAnsi="Arial" w:cs="Arial"/>
          <w:spacing w:val="-1"/>
          <w:sz w:val="20"/>
          <w:szCs w:val="20"/>
        </w:rPr>
      </w:pPr>
      <w:r w:rsidRPr="008C1D69">
        <w:rPr>
          <w:rFonts w:ascii="Arial" w:hAnsi="Arial" w:cs="Arial"/>
          <w:spacing w:val="-1"/>
          <w:sz w:val="20"/>
          <w:szCs w:val="20"/>
        </w:rPr>
        <w:t>Name:    (please print)..........................................................................................................</w:t>
      </w:r>
    </w:p>
    <w:p w:rsidR="00D564A6" w:rsidRDefault="00D564A6" w:rsidP="008C1D69">
      <w:pPr>
        <w:pStyle w:val="BodyText"/>
        <w:kinsoku w:val="0"/>
        <w:overflowPunct w:val="0"/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line="200" w:lineRule="exact"/>
        <w:rPr>
          <w:sz w:val="20"/>
          <w:szCs w:val="20"/>
        </w:rPr>
      </w:pPr>
    </w:p>
    <w:p w:rsidR="00D564A6" w:rsidRDefault="00D564A6">
      <w:pPr>
        <w:kinsoku w:val="0"/>
        <w:overflowPunct w:val="0"/>
        <w:spacing w:before="10" w:line="200" w:lineRule="exact"/>
        <w:rPr>
          <w:sz w:val="20"/>
          <w:szCs w:val="20"/>
        </w:rPr>
      </w:pPr>
    </w:p>
    <w:p w:rsidR="00E06E49" w:rsidRDefault="00D564A6" w:rsidP="00E06E49">
      <w:pPr>
        <w:pStyle w:val="Heading2"/>
        <w:kinsoku w:val="0"/>
        <w:overflowPunct w:val="0"/>
        <w:spacing w:line="239" w:lineRule="auto"/>
        <w:ind w:left="838" w:right="2867" w:hanging="720"/>
      </w:pP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le</w:t>
      </w:r>
      <w:r>
        <w:t>t</w:t>
      </w:r>
      <w:r>
        <w:rPr>
          <w:spacing w:val="-1"/>
        </w:rPr>
        <w:t>e</w:t>
      </w:r>
      <w:r>
        <w:t>d,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hou</w:t>
      </w:r>
      <w:r>
        <w:rPr>
          <w:spacing w:val="-1"/>
        </w:rPr>
        <w:t>l</w:t>
      </w:r>
      <w:r>
        <w:t>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</w:t>
      </w:r>
      <w:r>
        <w:rPr>
          <w:spacing w:val="-1"/>
        </w:rPr>
        <w:t>r</w:t>
      </w:r>
      <w:r>
        <w:rPr>
          <w:spacing w:val="3"/>
        </w:rPr>
        <w:t>w</w:t>
      </w:r>
      <w:r>
        <w:rPr>
          <w:spacing w:val="-1"/>
        </w:rPr>
        <w:t>ar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t</w:t>
      </w:r>
      <w:r>
        <w:rPr>
          <w:spacing w:val="3"/>
        </w:rPr>
        <w:t>o</w:t>
      </w:r>
      <w:r>
        <w:t>: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-1"/>
        </w:rPr>
        <w:t>s</w:t>
      </w:r>
      <w:r>
        <w:t>tg</w:t>
      </w:r>
      <w:r>
        <w:rPr>
          <w:spacing w:val="-1"/>
        </w:rPr>
        <w:t>ra</w:t>
      </w:r>
      <w:r>
        <w:t>du</w:t>
      </w:r>
      <w:r>
        <w:rPr>
          <w:spacing w:val="-1"/>
        </w:rPr>
        <w:t>a</w:t>
      </w:r>
      <w:r>
        <w:rPr>
          <w:spacing w:val="3"/>
        </w:rPr>
        <w:t>t</w:t>
      </w:r>
      <w:r>
        <w:t>e</w:t>
      </w:r>
      <w:r>
        <w:rPr>
          <w:spacing w:val="-13"/>
        </w:rPr>
        <w:t xml:space="preserve"> </w:t>
      </w:r>
      <w:r w:rsidR="00E06E49">
        <w:t>Student Services</w:t>
      </w:r>
    </w:p>
    <w:p w:rsidR="00D564A6" w:rsidRDefault="00D564A6" w:rsidP="00E06E49">
      <w:pPr>
        <w:pStyle w:val="Heading2"/>
        <w:kinsoku w:val="0"/>
        <w:overflowPunct w:val="0"/>
        <w:spacing w:line="239" w:lineRule="auto"/>
        <w:ind w:left="838" w:right="2867" w:hanging="118"/>
        <w:rPr>
          <w:b w:val="0"/>
          <w:bCs w:val="0"/>
        </w:rPr>
      </w:pPr>
      <w:r>
        <w:rPr>
          <w:w w:val="99"/>
        </w:rPr>
        <w:t xml:space="preserve"> </w:t>
      </w:r>
      <w:r w:rsidR="00E06E49">
        <w:rPr>
          <w:w w:val="99"/>
        </w:rPr>
        <w:t xml:space="preserve"> </w:t>
      </w:r>
      <w:r>
        <w:rPr>
          <w:spacing w:val="2"/>
        </w:rPr>
        <w:t>M</w:t>
      </w:r>
      <w:r>
        <w:t>on</w:t>
      </w:r>
      <w:r>
        <w:rPr>
          <w:spacing w:val="-1"/>
        </w:rPr>
        <w:t>as</w:t>
      </w:r>
      <w:r>
        <w:t>h</w:t>
      </w:r>
      <w:r>
        <w:rPr>
          <w:spacing w:val="-11"/>
        </w:rPr>
        <w:t xml:space="preserve"> </w:t>
      </w:r>
      <w:r>
        <w:t>Un</w:t>
      </w:r>
      <w:r>
        <w:rPr>
          <w:spacing w:val="-1"/>
        </w:rPr>
        <w:t>i</w:t>
      </w:r>
      <w:r>
        <w:rPr>
          <w:spacing w:val="2"/>
        </w:rPr>
        <w:t>v</w:t>
      </w:r>
      <w:r>
        <w:rPr>
          <w:spacing w:val="-1"/>
        </w:rPr>
        <w:t>ersi</w:t>
      </w:r>
      <w:r>
        <w:rPr>
          <w:spacing w:val="3"/>
        </w:rPr>
        <w:t>t</w:t>
      </w:r>
      <w:r>
        <w:t>y</w:t>
      </w:r>
      <w:r>
        <w:rPr>
          <w:spacing w:val="-14"/>
        </w:rPr>
        <w:t xml:space="preserve"> </w:t>
      </w:r>
      <w:r>
        <w:t>L</w:t>
      </w:r>
      <w:r>
        <w:rPr>
          <w:spacing w:val="-1"/>
        </w:rPr>
        <w:t>a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-1"/>
        </w:rPr>
        <w:t>a</w:t>
      </w:r>
      <w:r>
        <w:t>mb</w:t>
      </w:r>
      <w:r>
        <w:rPr>
          <w:spacing w:val="-1"/>
        </w:rPr>
        <w:t>er</w:t>
      </w:r>
      <w:r>
        <w:t>s</w:t>
      </w:r>
      <w:bookmarkStart w:id="0" w:name="_GoBack"/>
      <w:bookmarkEnd w:id="0"/>
    </w:p>
    <w:p w:rsidR="00D564A6" w:rsidRDefault="00D564A6">
      <w:pPr>
        <w:kinsoku w:val="0"/>
        <w:overflowPunct w:val="0"/>
        <w:ind w:left="8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55</w:t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Lon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et</w:t>
      </w:r>
    </w:p>
    <w:p w:rsidR="00D564A6" w:rsidRDefault="00D564A6">
      <w:pPr>
        <w:kinsoku w:val="0"/>
        <w:overflowPunct w:val="0"/>
        <w:ind w:left="8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pacing w:val="-1"/>
          <w:sz w:val="20"/>
          <w:szCs w:val="20"/>
        </w:rPr>
        <w:t>el</w:t>
      </w:r>
      <w:r>
        <w:rPr>
          <w:rFonts w:ascii="Arial" w:hAnsi="Arial" w:cs="Arial"/>
          <w:b/>
          <w:bCs/>
          <w:sz w:val="20"/>
          <w:szCs w:val="20"/>
        </w:rPr>
        <w:t>bou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ne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VI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hAnsi="Arial" w:cs="Arial"/>
          <w:b/>
          <w:bCs/>
          <w:spacing w:val="2"/>
          <w:sz w:val="20"/>
          <w:szCs w:val="20"/>
        </w:rPr>
        <w:t>0</w:t>
      </w:r>
      <w:r>
        <w:rPr>
          <w:rFonts w:ascii="Arial" w:hAnsi="Arial" w:cs="Arial"/>
          <w:b/>
          <w:bCs/>
          <w:spacing w:val="-1"/>
          <w:sz w:val="20"/>
          <w:szCs w:val="20"/>
        </w:rPr>
        <w:t>00</w:t>
      </w:r>
    </w:p>
    <w:p w:rsidR="00D564A6" w:rsidRDefault="00D564A6" w:rsidP="00E06E49">
      <w:pPr>
        <w:kinsoku w:val="0"/>
        <w:overflowPunct w:val="0"/>
        <w:ind w:left="83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2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pacing w:val="-21"/>
          <w:sz w:val="20"/>
          <w:szCs w:val="20"/>
        </w:rPr>
        <w:t xml:space="preserve"> </w:t>
      </w:r>
      <w:hyperlink r:id="rId11" w:history="1">
        <w:r w:rsidR="00E06E49">
          <w:rPr>
            <w:rFonts w:ascii="Arial" w:hAnsi="Arial" w:cs="Arial"/>
            <w:b/>
            <w:bCs/>
            <w:color w:val="0000FF"/>
            <w:sz w:val="20"/>
            <w:szCs w:val="20"/>
            <w:u w:val="thick"/>
          </w:rPr>
          <w:t>ask.monash</w:t>
        </w:r>
      </w:hyperlink>
    </w:p>
    <w:p w:rsidR="00BB17AC" w:rsidRDefault="00BB17AC">
      <w:pPr>
        <w:kinsoku w:val="0"/>
        <w:overflowPunct w:val="0"/>
        <w:spacing w:before="7" w:line="140" w:lineRule="exact"/>
        <w:rPr>
          <w:sz w:val="14"/>
          <w:szCs w:val="14"/>
        </w:rPr>
      </w:pPr>
    </w:p>
    <w:p w:rsidR="00D564A6" w:rsidRPr="00BB17AC" w:rsidRDefault="00D564A6" w:rsidP="00BB17AC">
      <w:pPr>
        <w:ind w:firstLine="720"/>
        <w:rPr>
          <w:sz w:val="14"/>
          <w:szCs w:val="14"/>
        </w:rPr>
      </w:pPr>
    </w:p>
    <w:sectPr w:rsidR="00D564A6" w:rsidRPr="00BB17AC" w:rsidSect="00BB17AC">
      <w:pgSz w:w="11909" w:h="16840"/>
      <w:pgMar w:top="1560" w:right="1680" w:bottom="280" w:left="1680" w:header="706" w:footer="542" w:gutter="0"/>
      <w:cols w:space="720" w:equalWidth="0">
        <w:col w:w="854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ABF" w:rsidRDefault="001D2ABF">
      <w:r>
        <w:separator/>
      </w:r>
    </w:p>
  </w:endnote>
  <w:endnote w:type="continuationSeparator" w:id="0">
    <w:p w:rsidR="001D2ABF" w:rsidRDefault="001D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7AC" w:rsidRDefault="00BB17AC" w:rsidP="00AD153E">
    <w:pPr>
      <w:kinsoku w:val="0"/>
      <w:overflowPunct w:val="0"/>
      <w:spacing w:before="81"/>
      <w:ind w:left="120"/>
    </w:pPr>
    <w:r>
      <w:rPr>
        <w:rFonts w:ascii="Arial" w:hAnsi="Arial" w:cs="Arial"/>
        <w:sz w:val="14"/>
        <w:szCs w:val="14"/>
      </w:rPr>
      <w:t>V</w:t>
    </w:r>
    <w:r>
      <w:rPr>
        <w:rFonts w:ascii="Arial" w:hAnsi="Arial" w:cs="Arial"/>
        <w:spacing w:val="-1"/>
        <w:sz w:val="14"/>
        <w:szCs w:val="14"/>
      </w:rPr>
      <w:t>ers</w:t>
    </w:r>
    <w:r>
      <w:rPr>
        <w:rFonts w:ascii="Arial" w:hAnsi="Arial" w:cs="Arial"/>
        <w:sz w:val="14"/>
        <w:szCs w:val="14"/>
      </w:rPr>
      <w:t>i</w:t>
    </w:r>
    <w:r>
      <w:rPr>
        <w:rFonts w:ascii="Arial" w:hAnsi="Arial" w:cs="Arial"/>
        <w:spacing w:val="1"/>
        <w:sz w:val="14"/>
        <w:szCs w:val="14"/>
      </w:rPr>
      <w:t>o</w:t>
    </w:r>
    <w:r>
      <w:rPr>
        <w:rFonts w:ascii="Arial" w:hAnsi="Arial" w:cs="Arial"/>
        <w:sz w:val="14"/>
        <w:szCs w:val="14"/>
      </w:rPr>
      <w:t>n</w:t>
    </w:r>
    <w:r>
      <w:rPr>
        <w:rFonts w:ascii="Arial" w:hAnsi="Arial" w:cs="Arial"/>
        <w:spacing w:val="-7"/>
        <w:sz w:val="14"/>
        <w:szCs w:val="14"/>
      </w:rPr>
      <w:t xml:space="preserve"> </w:t>
    </w:r>
    <w:r>
      <w:rPr>
        <w:rFonts w:ascii="Arial" w:hAnsi="Arial" w:cs="Arial"/>
        <w:spacing w:val="1"/>
        <w:sz w:val="14"/>
        <w:szCs w:val="14"/>
      </w:rPr>
      <w:t>d</w:t>
    </w:r>
    <w:r>
      <w:rPr>
        <w:rFonts w:ascii="Arial" w:hAnsi="Arial" w:cs="Arial"/>
        <w:spacing w:val="-1"/>
        <w:sz w:val="14"/>
        <w:szCs w:val="14"/>
      </w:rPr>
      <w:t>a</w:t>
    </w:r>
    <w:r>
      <w:rPr>
        <w:rFonts w:ascii="Arial" w:hAnsi="Arial" w:cs="Arial"/>
        <w:spacing w:val="2"/>
        <w:sz w:val="14"/>
        <w:szCs w:val="14"/>
      </w:rPr>
      <w:t>t</w:t>
    </w:r>
    <w:r>
      <w:rPr>
        <w:rFonts w:ascii="Arial" w:hAnsi="Arial" w:cs="Arial"/>
        <w:spacing w:val="-1"/>
        <w:sz w:val="14"/>
        <w:szCs w:val="14"/>
      </w:rPr>
      <w:t>e</w:t>
    </w:r>
    <w:r>
      <w:rPr>
        <w:rFonts w:ascii="Arial" w:hAnsi="Arial" w:cs="Arial"/>
        <w:sz w:val="14"/>
        <w:szCs w:val="14"/>
      </w:rPr>
      <w:t>:</w:t>
    </w:r>
    <w:r>
      <w:rPr>
        <w:rFonts w:ascii="Arial" w:hAnsi="Arial" w:cs="Arial"/>
        <w:spacing w:val="-6"/>
        <w:sz w:val="14"/>
        <w:szCs w:val="14"/>
      </w:rPr>
      <w:t xml:space="preserve"> </w:t>
    </w:r>
    <w:r w:rsidR="00AD153E">
      <w:rPr>
        <w:rFonts w:ascii="Arial" w:hAnsi="Arial" w:cs="Arial"/>
        <w:spacing w:val="1"/>
        <w:sz w:val="14"/>
        <w:szCs w:val="14"/>
      </w:rPr>
      <w:t xml:space="preserve">December </w:t>
    </w:r>
    <w:r>
      <w:rPr>
        <w:rFonts w:ascii="Arial" w:hAnsi="Arial" w:cs="Arial"/>
        <w:spacing w:val="1"/>
        <w:sz w:val="14"/>
        <w:szCs w:val="14"/>
      </w:rPr>
      <w:t>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ABF" w:rsidRDefault="001D2ABF">
      <w:r>
        <w:separator/>
      </w:r>
    </w:p>
  </w:footnote>
  <w:footnote w:type="continuationSeparator" w:id="0">
    <w:p w:rsidR="001D2ABF" w:rsidRDefault="001D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53" w:rsidRDefault="00642B1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067F16F" wp14:editId="1EA600EC">
              <wp:simplePos x="0" y="0"/>
              <wp:positionH relativeFrom="page">
                <wp:posOffset>1162050</wp:posOffset>
              </wp:positionH>
              <wp:positionV relativeFrom="page">
                <wp:posOffset>448310</wp:posOffset>
              </wp:positionV>
              <wp:extent cx="3810000" cy="5461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353" w:rsidRDefault="00642B1B">
                          <w:pPr>
                            <w:widowControl/>
                            <w:autoSpaceDE/>
                            <w:autoSpaceDN/>
                            <w:adjustRightInd/>
                            <w:spacing w:line="86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9B7002" wp14:editId="2424F00B">
                                <wp:extent cx="3810000" cy="55245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37353" w:rsidRDefault="00B3735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7F16F" id="Rectangle 1" o:spid="_x0000_s1028" style="position:absolute;margin-left:91.5pt;margin-top:35.3pt;width:300pt;height:4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" o:allowincell="f" filled="f" stroked="f">
              <v:textbox inset="0,0,0,0">
                <w:txbxContent>
                  <w:p w:rsidR="00B37353" w:rsidRDefault="00642B1B">
                    <w:pPr>
                      <w:widowControl/>
                      <w:autoSpaceDE/>
                      <w:autoSpaceDN/>
                      <w:adjustRightInd/>
                      <w:spacing w:line="86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9B7002" wp14:editId="2424F00B">
                          <wp:extent cx="3810000" cy="55245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37353" w:rsidRDefault="00B37353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284"/>
      </w:pPr>
      <w:rPr>
        <w:rFonts w:ascii="Arial" w:hAnsi="Arial"/>
        <w:b w:val="0"/>
        <w:w w:val="130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hanging="708"/>
      </w:pPr>
      <w:rPr>
        <w:rFonts w:ascii="Arial" w:hAnsi="Arial" w:cs="Arial"/>
        <w:b/>
        <w:b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720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hanging="72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4C546DFC"/>
    <w:multiLevelType w:val="hybridMultilevel"/>
    <w:tmpl w:val="4866D2F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A846AE"/>
    <w:multiLevelType w:val="hybridMultilevel"/>
    <w:tmpl w:val="801291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06FD7"/>
    <w:multiLevelType w:val="hybridMultilevel"/>
    <w:tmpl w:val="EF28980C"/>
    <w:lvl w:ilvl="0" w:tplc="4160806A">
      <w:start w:val="1"/>
      <w:numFmt w:val="decimal"/>
      <w:lvlText w:val="%1"/>
      <w:lvlJc w:val="left"/>
      <w:pPr>
        <w:ind w:left="825" w:hanging="705"/>
      </w:pPr>
      <w:rPr>
        <w:rFonts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A6"/>
    <w:rsid w:val="000272C3"/>
    <w:rsid w:val="001D2ABF"/>
    <w:rsid w:val="002E42F8"/>
    <w:rsid w:val="00330346"/>
    <w:rsid w:val="0036763D"/>
    <w:rsid w:val="003B5E37"/>
    <w:rsid w:val="00423F91"/>
    <w:rsid w:val="0059135E"/>
    <w:rsid w:val="00642B1B"/>
    <w:rsid w:val="00756EAA"/>
    <w:rsid w:val="007F7DC8"/>
    <w:rsid w:val="00837819"/>
    <w:rsid w:val="008448C7"/>
    <w:rsid w:val="008C1D69"/>
    <w:rsid w:val="00987F52"/>
    <w:rsid w:val="009E4E7E"/>
    <w:rsid w:val="00AD153E"/>
    <w:rsid w:val="00B37353"/>
    <w:rsid w:val="00BB17AC"/>
    <w:rsid w:val="00BF7B21"/>
    <w:rsid w:val="00C07126"/>
    <w:rsid w:val="00C32431"/>
    <w:rsid w:val="00C40771"/>
    <w:rsid w:val="00C673CA"/>
    <w:rsid w:val="00CD465E"/>
    <w:rsid w:val="00D564A6"/>
    <w:rsid w:val="00D71C6F"/>
    <w:rsid w:val="00DC1D0A"/>
    <w:rsid w:val="00DE3C89"/>
    <w:rsid w:val="00E06E49"/>
    <w:rsid w:val="00ED34B4"/>
    <w:rsid w:val="00F36F97"/>
    <w:rsid w:val="00F74556"/>
    <w:rsid w:val="00FA44F4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CE7928C-BD0F-43BC-A49A-F397674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36F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F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6F9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36F9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6F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17AC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17A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17AC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3F9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nash.edu.au/current-students/postgraduate/pg-disc-date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ttps://my.monash.edu.au/askmonash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4AA64-D9BD-4D36-8B8D-538A0C1C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MONASH UNIVERSITY_FACULTY OF LAW</vt:lpstr>
    </vt:vector>
  </TitlesOfParts>
  <Company>Monash University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MONASH UNIVERSITY_FACULTY OF LAW</dc:title>
  <dc:creator>Computer Centre</dc:creator>
  <cp:lastModifiedBy>Vijay Sunder</cp:lastModifiedBy>
  <cp:revision>3</cp:revision>
  <dcterms:created xsi:type="dcterms:W3CDTF">2015-06-24T01:39:00Z</dcterms:created>
  <dcterms:modified xsi:type="dcterms:W3CDTF">2017-03-23T00:43:00Z</dcterms:modified>
</cp:coreProperties>
</file>